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1B96" w:rsidRPr="005A0E17" w:rsidRDefault="00201B96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bookmarkStart w:id="0" w:name="_Toc274742412"/>
      <w:r w:rsidRPr="005A0E17">
        <w:rPr>
          <w:rFonts w:asciiTheme="minorHAnsi" w:hAnsiTheme="minorHAnsi"/>
          <w:b/>
          <w:sz w:val="26"/>
          <w:szCs w:val="26"/>
        </w:rPr>
        <w:t xml:space="preserve">Załącznik nr </w:t>
      </w:r>
      <w:r w:rsidR="00C54BBA" w:rsidRPr="005A0E17">
        <w:rPr>
          <w:rFonts w:asciiTheme="minorHAnsi" w:hAnsiTheme="minorHAnsi"/>
          <w:b/>
          <w:sz w:val="26"/>
          <w:szCs w:val="26"/>
        </w:rPr>
        <w:t>2</w:t>
      </w:r>
      <w:r w:rsidR="00C60311" w:rsidRPr="005A0E17">
        <w:rPr>
          <w:rFonts w:asciiTheme="minorHAnsi" w:hAnsiTheme="minorHAnsi"/>
          <w:b/>
          <w:sz w:val="26"/>
          <w:szCs w:val="26"/>
        </w:rPr>
        <w:t xml:space="preserve"> </w:t>
      </w:r>
      <w:r w:rsidRPr="005A0E17">
        <w:rPr>
          <w:rFonts w:asciiTheme="minorHAnsi" w:hAnsiTheme="minorHAnsi"/>
          <w:b/>
          <w:sz w:val="26"/>
          <w:szCs w:val="26"/>
        </w:rPr>
        <w:t xml:space="preserve">do SIWZ </w:t>
      </w:r>
      <w:r w:rsidR="00C814C7" w:rsidRPr="005A0E17">
        <w:rPr>
          <w:rFonts w:asciiTheme="minorHAnsi" w:hAnsiTheme="minorHAnsi"/>
          <w:b/>
          <w:sz w:val="26"/>
          <w:szCs w:val="26"/>
        </w:rPr>
        <w:t>–</w:t>
      </w:r>
      <w:r w:rsidR="00161C19" w:rsidRPr="005A0E17">
        <w:rPr>
          <w:rFonts w:asciiTheme="minorHAnsi" w:hAnsiTheme="minorHAnsi"/>
          <w:b/>
          <w:sz w:val="26"/>
          <w:szCs w:val="26"/>
        </w:rPr>
        <w:t xml:space="preserve"> F</w:t>
      </w:r>
      <w:r w:rsidR="00113B77" w:rsidRPr="005A0E17">
        <w:rPr>
          <w:rFonts w:asciiTheme="minorHAnsi" w:hAnsiTheme="minorHAnsi"/>
          <w:b/>
          <w:sz w:val="26"/>
          <w:szCs w:val="26"/>
        </w:rPr>
        <w:t>ormularz ofertowy</w:t>
      </w:r>
    </w:p>
    <w:bookmarkEnd w:id="0"/>
    <w:p w:rsidR="00C814C7" w:rsidRPr="00B25EEC" w:rsidRDefault="00C814C7" w:rsidP="00975A9B">
      <w:pPr>
        <w:widowControl w:val="0"/>
        <w:autoSpaceDE w:val="0"/>
        <w:autoSpaceDN w:val="0"/>
        <w:adjustRightInd w:val="0"/>
        <w:ind w:right="45" w:firstLine="5529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:rsidR="00C814C7" w:rsidRPr="00B25EEC" w:rsidRDefault="00C814C7" w:rsidP="00975A9B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Gmina Andrespol</w:t>
      </w:r>
    </w:p>
    <w:p w:rsidR="00C814C7" w:rsidRPr="00B25EEC" w:rsidRDefault="00C814C7" w:rsidP="00975A9B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 siedzibą w Andrespolu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ul. </w:t>
      </w:r>
      <w:proofErr w:type="spellStart"/>
      <w:r w:rsidRPr="00B25EEC">
        <w:rPr>
          <w:rFonts w:cs="Arial"/>
          <w:b/>
          <w:sz w:val="26"/>
          <w:szCs w:val="26"/>
        </w:rPr>
        <w:t>Rokicińska</w:t>
      </w:r>
      <w:proofErr w:type="spellEnd"/>
      <w:r w:rsidRPr="00B25EEC">
        <w:rPr>
          <w:rFonts w:cs="Arial"/>
          <w:b/>
          <w:sz w:val="26"/>
          <w:szCs w:val="26"/>
        </w:rPr>
        <w:t xml:space="preserve"> 126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95-020 Andrespol </w:t>
      </w:r>
    </w:p>
    <w:p w:rsidR="00C814C7" w:rsidRPr="00B25EEC" w:rsidRDefault="00C814C7" w:rsidP="00C814C7">
      <w:pPr>
        <w:widowControl w:val="0"/>
        <w:spacing w:line="100" w:lineRule="atLeast"/>
        <w:ind w:left="120"/>
      </w:pPr>
    </w:p>
    <w:p w:rsidR="00C814C7" w:rsidRPr="00B25EEC" w:rsidRDefault="00C814C7" w:rsidP="00C814C7">
      <w:pPr>
        <w:widowControl w:val="0"/>
        <w:spacing w:line="100" w:lineRule="atLeast"/>
        <w:ind w:left="120"/>
      </w:pPr>
    </w:p>
    <w:p w:rsidR="00C814C7" w:rsidRPr="009F704E" w:rsidRDefault="00C814C7" w:rsidP="009F704E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6623C4">
        <w:rPr>
          <w:b/>
          <w:sz w:val="28"/>
          <w:szCs w:val="28"/>
        </w:rPr>
        <w:t>OFERTA</w:t>
      </w:r>
    </w:p>
    <w:p w:rsidR="008A21EE" w:rsidRPr="008A21EE" w:rsidRDefault="00C814C7" w:rsidP="008A21EE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8A21EE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prowadzonym w trybie przetargu nieograniczonego </w:t>
      </w:r>
    </w:p>
    <w:p w:rsidR="008A21EE" w:rsidRDefault="00C756E2" w:rsidP="00C756E2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na</w:t>
      </w:r>
      <w:r w:rsidR="00C814C7" w:rsidRPr="008A21EE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 zadani</w:t>
      </w:r>
      <w:r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e</w:t>
      </w:r>
      <w:r w:rsidR="00C814C7" w:rsidRPr="008A21EE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 pn.: </w:t>
      </w:r>
    </w:p>
    <w:p w:rsidR="00161C19" w:rsidRPr="00161C19" w:rsidRDefault="00161C19" w:rsidP="00161C19">
      <w:pPr>
        <w:widowControl w:val="0"/>
        <w:shd w:val="clear" w:color="auto" w:fill="FFFFFF"/>
        <w:suppressAutoHyphens/>
        <w:rPr>
          <w:b/>
          <w:bCs/>
          <w:caps/>
          <w:color w:val="7030A0"/>
        </w:rPr>
      </w:pPr>
    </w:p>
    <w:p w:rsidR="00D43C54" w:rsidRPr="009F704E" w:rsidRDefault="00D43C54" w:rsidP="00D43C54">
      <w:pPr>
        <w:widowControl w:val="0"/>
        <w:shd w:val="clear" w:color="auto" w:fill="FFFFFF"/>
        <w:suppressAutoHyphens/>
        <w:snapToGrid w:val="0"/>
        <w:jc w:val="center"/>
        <w:rPr>
          <w:rFonts w:asciiTheme="minorHAnsi" w:eastAsia="Andale Sans UI" w:hAnsiTheme="minorHAnsi"/>
          <w:b/>
          <w:bCs/>
          <w:kern w:val="1"/>
          <w:sz w:val="26"/>
          <w:szCs w:val="26"/>
        </w:rPr>
      </w:pPr>
      <w:r w:rsidRPr="009F704E">
        <w:rPr>
          <w:rFonts w:asciiTheme="minorHAnsi" w:eastAsia="Andale Sans UI" w:hAnsiTheme="minorHAnsi"/>
          <w:b/>
          <w:bCs/>
          <w:kern w:val="1"/>
          <w:sz w:val="26"/>
          <w:szCs w:val="26"/>
        </w:rPr>
        <w:t>Zakup i dostawa laptopów i tabletów  do szkolnych pracowni w ramach projektu pn. „Odkrywcy Nowych Możliwości w Gminie Andrespol”</w:t>
      </w:r>
    </w:p>
    <w:p w:rsidR="004E3CCC" w:rsidRDefault="004E3CCC" w:rsidP="008A21EE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</w:p>
    <w:p w:rsidR="00FF38EB" w:rsidRPr="00975A9B" w:rsidRDefault="008A21EE" w:rsidP="008A21EE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sz w:val="22"/>
          <w:szCs w:val="22"/>
          <w:lang w:eastAsia="ar-SA"/>
        </w:rPr>
      </w:pPr>
      <w:r w:rsidRPr="00975A9B">
        <w:rPr>
          <w:rFonts w:cs="Arial"/>
          <w:b/>
          <w:bCs/>
          <w:spacing w:val="-2"/>
          <w:kern w:val="1"/>
          <w:sz w:val="22"/>
          <w:szCs w:val="22"/>
          <w:lang w:eastAsia="ar-SA"/>
        </w:rPr>
        <w:t>Nr postępowania: ZP.271</w:t>
      </w:r>
      <w:r w:rsidR="003E374B" w:rsidRPr="00975A9B">
        <w:rPr>
          <w:rFonts w:cs="Arial"/>
          <w:b/>
          <w:bCs/>
          <w:spacing w:val="-2"/>
          <w:kern w:val="1"/>
          <w:sz w:val="22"/>
          <w:szCs w:val="22"/>
          <w:lang w:eastAsia="ar-SA"/>
        </w:rPr>
        <w:t>.16.</w:t>
      </w:r>
      <w:r w:rsidR="00E50BE2" w:rsidRPr="00975A9B">
        <w:rPr>
          <w:rFonts w:cs="Arial"/>
          <w:b/>
          <w:bCs/>
          <w:spacing w:val="-2"/>
          <w:kern w:val="1"/>
          <w:sz w:val="22"/>
          <w:szCs w:val="22"/>
          <w:lang w:eastAsia="ar-SA"/>
        </w:rPr>
        <w:t>2</w:t>
      </w:r>
      <w:r w:rsidRPr="00975A9B">
        <w:rPr>
          <w:rFonts w:cs="Arial"/>
          <w:b/>
          <w:bCs/>
          <w:spacing w:val="-2"/>
          <w:kern w:val="1"/>
          <w:sz w:val="22"/>
          <w:szCs w:val="22"/>
          <w:lang w:eastAsia="ar-SA"/>
        </w:rPr>
        <w:t>0</w:t>
      </w:r>
      <w:r w:rsidR="00D43C54" w:rsidRPr="00975A9B">
        <w:rPr>
          <w:rFonts w:cs="Arial"/>
          <w:b/>
          <w:bCs/>
          <w:spacing w:val="-2"/>
          <w:kern w:val="1"/>
          <w:sz w:val="22"/>
          <w:szCs w:val="22"/>
          <w:lang w:eastAsia="ar-SA"/>
        </w:rPr>
        <w:t>20</w:t>
      </w:r>
    </w:p>
    <w:p w:rsidR="00C814C7" w:rsidRPr="00016683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016683">
        <w:rPr>
          <w:b/>
        </w:rPr>
        <w:t>WYKONAWCA:</w:t>
      </w:r>
    </w:p>
    <w:p w:rsidR="00C814C7" w:rsidRPr="00C814C7" w:rsidRDefault="00C814C7" w:rsidP="00C814C7">
      <w:pPr>
        <w:widowControl w:val="0"/>
        <w:spacing w:after="120"/>
      </w:pPr>
      <w:r w:rsidRPr="00C814C7">
        <w:rPr>
          <w:b/>
        </w:rPr>
        <w:t xml:space="preserve">Niniejsza oferta jest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88"/>
        <w:gridCol w:w="3193"/>
      </w:tblGrid>
      <w:tr w:rsidR="00C814C7" w:rsidRPr="00C814C7" w:rsidTr="00BD209E">
        <w:trPr>
          <w:cantSplit/>
        </w:trPr>
        <w:tc>
          <w:tcPr>
            <w:tcW w:w="305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 xml:space="preserve">Adres(y) </w:t>
            </w:r>
            <w:r w:rsidRPr="00C814C7">
              <w:rPr>
                <w:b/>
                <w:caps/>
                <w:sz w:val="22"/>
                <w:szCs w:val="22"/>
              </w:rPr>
              <w:t>W</w:t>
            </w:r>
            <w:r w:rsidRPr="00C814C7">
              <w:rPr>
                <w:b/>
                <w:sz w:val="22"/>
                <w:szCs w:val="22"/>
              </w:rPr>
              <w:t>ykonawcy(ów)</w:t>
            </w:r>
          </w:p>
        </w:tc>
      </w:tr>
      <w:tr w:rsidR="00C814C7" w:rsidRPr="00C814C7" w:rsidTr="00BD209E">
        <w:trPr>
          <w:cantSplit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814C7" w:rsidRPr="00C814C7" w:rsidTr="00BD209E">
        <w:trPr>
          <w:cantSplit/>
          <w:trHeight w:val="415"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DANE KONTAKTOWE WYKONAWCY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faksu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:rsidR="00C814C7" w:rsidRPr="00C814C7" w:rsidRDefault="00C814C7" w:rsidP="00C814C7">
      <w:pPr>
        <w:widowControl w:val="0"/>
        <w:rPr>
          <w:b/>
        </w:rPr>
      </w:pPr>
      <w:r w:rsidRPr="00C814C7">
        <w:rPr>
          <w:b/>
        </w:rPr>
        <w:t>Wszelka korespondencja prowadzona będzie wyłącznie na w/w adres / faks / e-mail.</w:t>
      </w:r>
    </w:p>
    <w:p w:rsidR="00C814C7" w:rsidRPr="00C814C7" w:rsidRDefault="00C814C7" w:rsidP="00C814C7">
      <w:pPr>
        <w:widowControl w:val="0"/>
        <w:rPr>
          <w:b/>
        </w:rPr>
      </w:pPr>
    </w:p>
    <w:p w:rsidR="00F9120D" w:rsidRPr="0056674F" w:rsidRDefault="00F9120D" w:rsidP="00F9120D">
      <w:pPr>
        <w:widowControl w:val="0"/>
        <w:numPr>
          <w:ilvl w:val="0"/>
          <w:numId w:val="7"/>
        </w:numPr>
        <w:rPr>
          <w:b/>
          <w:sz w:val="26"/>
          <w:szCs w:val="26"/>
        </w:rPr>
      </w:pPr>
      <w:r w:rsidRPr="0056674F">
        <w:rPr>
          <w:b/>
          <w:sz w:val="26"/>
          <w:szCs w:val="26"/>
        </w:rPr>
        <w:t>Oświadczenia</w:t>
      </w:r>
    </w:p>
    <w:p w:rsidR="00F9120D" w:rsidRDefault="00F9120D" w:rsidP="00F9120D">
      <w:pPr>
        <w:widowControl w:val="0"/>
        <w:spacing w:line="360" w:lineRule="auto"/>
        <w:rPr>
          <w:b/>
        </w:rPr>
      </w:pPr>
      <w:r w:rsidRPr="00C814C7">
        <w:rPr>
          <w:b/>
        </w:rPr>
        <w:t>Ja(my) niżej podpisany(i) oświadczam(y), że</w:t>
      </w:r>
    </w:p>
    <w:p w:rsidR="00F9120D" w:rsidRPr="0056674F" w:rsidRDefault="00F9120D" w:rsidP="00F9120D">
      <w:pPr>
        <w:pStyle w:val="Akapitzlist"/>
        <w:widowControl w:val="0"/>
        <w:numPr>
          <w:ilvl w:val="1"/>
          <w:numId w:val="7"/>
        </w:numPr>
        <w:ind w:left="709" w:hanging="425"/>
        <w:rPr>
          <w:b/>
        </w:rPr>
      </w:pPr>
      <w:r w:rsidRPr="0056674F">
        <w:rPr>
          <w:rFonts w:ascii="Calibri" w:hAnsi="Calibri" w:cs="Arial"/>
          <w:color w:val="000000"/>
        </w:rPr>
        <w:t>Zapoznałem(liśmy) się ze Specyfikacją Istotnych Warunków Zamówienia („SIWZ”) w tym ze wzorem umowy wraz z wyjaśnieniami i zmianami i nie wnosimy do niej zastrzeżeń oraz przyjmuję(</w:t>
      </w:r>
      <w:proofErr w:type="spellStart"/>
      <w:r w:rsidRPr="0056674F">
        <w:rPr>
          <w:rFonts w:ascii="Calibri" w:hAnsi="Calibri" w:cs="Arial"/>
          <w:color w:val="000000"/>
        </w:rPr>
        <w:t>emy</w:t>
      </w:r>
      <w:proofErr w:type="spellEnd"/>
      <w:r w:rsidRPr="0056674F">
        <w:rPr>
          <w:rFonts w:ascii="Calibri" w:hAnsi="Calibri" w:cs="Arial"/>
          <w:color w:val="000000"/>
        </w:rPr>
        <w:t>) warunki w niej zawarte.</w:t>
      </w:r>
    </w:p>
    <w:p w:rsidR="00F9120D" w:rsidRPr="00C814C7" w:rsidRDefault="00F9120D" w:rsidP="00F9120D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>W przypadku uznania mojej(naszej) oferty za najkorzystniejszą zobowiązuję(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 się zawrzeć umowę w miejscu i terminie wskazanym przez Zamawiającego.</w:t>
      </w:r>
    </w:p>
    <w:p w:rsidR="00F9120D" w:rsidRPr="00C814C7" w:rsidRDefault="00F9120D" w:rsidP="00F9120D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/>
        </w:rPr>
        <w:t>Gwarantuję</w:t>
      </w:r>
      <w:r w:rsidRPr="00C814C7">
        <w:rPr>
          <w:rFonts w:ascii="Calibri" w:hAnsi="Calibri" w:cs="Arial"/>
          <w:color w:val="000000"/>
        </w:rPr>
        <w:t>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</w:t>
      </w:r>
      <w:r w:rsidRPr="00C814C7">
        <w:rPr>
          <w:rFonts w:ascii="Calibri" w:hAnsi="Calibri"/>
        </w:rPr>
        <w:t xml:space="preserve"> wykonanie niniejszego zamówienia zgodnie z treścią SIWZ, wyjaśnieniami do </w:t>
      </w:r>
      <w:r w:rsidRPr="00C814C7">
        <w:rPr>
          <w:rFonts w:ascii="Calibri" w:hAnsi="Calibri" w:cs="Arial"/>
        </w:rPr>
        <w:t>SIWZ</w:t>
      </w:r>
      <w:r w:rsidRPr="00C814C7">
        <w:rPr>
          <w:rFonts w:ascii="Calibri" w:hAnsi="Calibri"/>
        </w:rPr>
        <w:t xml:space="preserve"> oraz wprowadzonymi do niej zmianami.</w:t>
      </w:r>
    </w:p>
    <w:p w:rsidR="00F9120D" w:rsidRDefault="00F9120D" w:rsidP="00F9120D">
      <w:pPr>
        <w:numPr>
          <w:ilvl w:val="1"/>
          <w:numId w:val="7"/>
        </w:numPr>
        <w:ind w:left="709" w:hanging="425"/>
        <w:rPr>
          <w:rFonts w:ascii="Calibri" w:hAnsi="Calibri"/>
        </w:rPr>
      </w:pPr>
      <w:r w:rsidRPr="00C814C7">
        <w:rPr>
          <w:rFonts w:ascii="Calibri" w:hAnsi="Calibri"/>
        </w:rPr>
        <w:lastRenderedPageBreak/>
        <w:t>Nie złożyłem(złożyliśmy) żaden innej oferty w celu udzielenia niniejszego zamówienia, ani samodzielnie, ani łącznie z innymi wykonawcami.</w:t>
      </w:r>
    </w:p>
    <w:p w:rsidR="00F9120D" w:rsidRPr="00AD3033" w:rsidRDefault="00F9120D" w:rsidP="00F9120D">
      <w:pPr>
        <w:numPr>
          <w:ilvl w:val="1"/>
          <w:numId w:val="7"/>
        </w:numPr>
        <w:ind w:left="709" w:hanging="425"/>
        <w:rPr>
          <w:rFonts w:ascii="Calibri" w:hAnsi="Calibri" w:cs="Arial"/>
          <w:b/>
          <w:color w:val="000000"/>
        </w:rPr>
      </w:pPr>
      <w:r w:rsidRPr="00020644">
        <w:rPr>
          <w:rFonts w:ascii="Calibri" w:hAnsi="Calibri" w:cs="Arial"/>
          <w:b/>
          <w:color w:val="000000"/>
        </w:rPr>
        <w:t xml:space="preserve">Jestem(jesteśmy) związani niniejszą ofertą przez okres </w:t>
      </w:r>
      <w:r>
        <w:rPr>
          <w:rFonts w:ascii="Calibri" w:hAnsi="Calibri" w:cs="Arial"/>
          <w:b/>
          <w:color w:val="000000"/>
        </w:rPr>
        <w:t>30</w:t>
      </w:r>
      <w:r w:rsidRPr="00020644">
        <w:rPr>
          <w:rFonts w:ascii="Calibri" w:hAnsi="Calibri" w:cs="Arial"/>
          <w:b/>
          <w:color w:val="000000"/>
        </w:rPr>
        <w:t xml:space="preserve"> dni od momentu upływu terminu złożenia ofert.</w:t>
      </w:r>
    </w:p>
    <w:p w:rsidR="00F9120D" w:rsidRPr="001D693F" w:rsidRDefault="00F9120D" w:rsidP="00F9120D">
      <w:pPr>
        <w:widowControl w:val="0"/>
        <w:ind w:left="716"/>
        <w:rPr>
          <w:rFonts w:asciiTheme="minorHAnsi" w:hAnsiTheme="minorHAnsi" w:cs="Arial"/>
        </w:rPr>
      </w:pPr>
    </w:p>
    <w:p w:rsidR="00F9120D" w:rsidRPr="00626B23" w:rsidRDefault="00F9120D" w:rsidP="00975A9B">
      <w:pPr>
        <w:widowControl w:val="0"/>
        <w:numPr>
          <w:ilvl w:val="1"/>
          <w:numId w:val="7"/>
        </w:numPr>
        <w:ind w:left="716"/>
        <w:rPr>
          <w:rFonts w:asciiTheme="minorHAnsi" w:hAnsiTheme="minorHAnsi" w:cs="Arial"/>
          <w:color w:val="FF0000"/>
        </w:rPr>
      </w:pPr>
      <w:r w:rsidRPr="001D693F">
        <w:rPr>
          <w:rFonts w:asciiTheme="minorHAnsi" w:hAnsiTheme="minorHAnsi" w:cs="Aria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</w:t>
      </w:r>
      <w:r w:rsidRPr="00336A98">
        <w:rPr>
          <w:rFonts w:asciiTheme="minorHAnsi" w:hAnsiTheme="minorHAnsi" w:cs="Arial"/>
        </w:rPr>
        <w:t>postępowaniu</w:t>
      </w:r>
      <w:r w:rsidRPr="00D329DA">
        <w:rPr>
          <w:rFonts w:asciiTheme="minorHAnsi" w:hAnsiTheme="minorHAnsi" w:cs="Arial"/>
        </w:rPr>
        <w:t>.</w:t>
      </w:r>
    </w:p>
    <w:p w:rsidR="00F9120D" w:rsidRPr="00AB1A03" w:rsidRDefault="00F9120D" w:rsidP="00F9120D">
      <w:pPr>
        <w:widowControl w:val="0"/>
        <w:rPr>
          <w:rFonts w:ascii="Times New Roman" w:hAnsi="Times New Roman"/>
        </w:rPr>
      </w:pPr>
    </w:p>
    <w:p w:rsidR="00F9120D" w:rsidRPr="004A5B5B" w:rsidRDefault="00F9120D" w:rsidP="00F9120D">
      <w:pPr>
        <w:widowControl w:val="0"/>
        <w:numPr>
          <w:ilvl w:val="0"/>
          <w:numId w:val="7"/>
        </w:numPr>
        <w:rPr>
          <w:rFonts w:asciiTheme="minorHAnsi" w:hAnsiTheme="minorHAnsi"/>
          <w:b/>
          <w:sz w:val="28"/>
          <w:szCs w:val="28"/>
        </w:rPr>
      </w:pPr>
      <w:r w:rsidRPr="006262FD">
        <w:rPr>
          <w:rFonts w:asciiTheme="minorHAnsi" w:hAnsiTheme="minorHAnsi"/>
          <w:b/>
          <w:sz w:val="28"/>
          <w:szCs w:val="28"/>
        </w:rPr>
        <w:t>Oferta Wykonawcy</w:t>
      </w:r>
    </w:p>
    <w:p w:rsidR="00EE1BC5" w:rsidRDefault="00EE1BC5" w:rsidP="00D43C54">
      <w:pPr>
        <w:pStyle w:val="Akapitzlist"/>
        <w:numPr>
          <w:ilvl w:val="1"/>
          <w:numId w:val="16"/>
        </w:numPr>
        <w:spacing w:after="240"/>
        <w:rPr>
          <w:rFonts w:asciiTheme="minorHAnsi" w:hAnsiTheme="minorHAnsi"/>
        </w:rPr>
      </w:pPr>
      <w:r w:rsidRPr="00D43C54">
        <w:rPr>
          <w:rFonts w:asciiTheme="minorHAnsi" w:hAnsiTheme="minorHAnsi"/>
        </w:rPr>
        <w:t>W pełni i bez żadnych zastrzeżeń akceptuję(</w:t>
      </w:r>
      <w:proofErr w:type="spellStart"/>
      <w:r w:rsidRPr="00D43C54">
        <w:rPr>
          <w:rFonts w:asciiTheme="minorHAnsi" w:hAnsiTheme="minorHAnsi"/>
        </w:rPr>
        <w:t>emy</w:t>
      </w:r>
      <w:proofErr w:type="spellEnd"/>
      <w:r w:rsidRPr="00D43C54">
        <w:rPr>
          <w:rFonts w:asciiTheme="minorHAnsi" w:hAnsiTheme="minorHAnsi"/>
        </w:rPr>
        <w:t>) warunki wzoru umowy na wykonanie zamówienia określone w Załączniku nr 7 do SIWZ, w tym termin płatności określony przez Zamawiającego we wzorze umowy – tj. 30 dni od daty doręczenia prawidłowo wystawion</w:t>
      </w:r>
      <w:r w:rsidR="00960442" w:rsidRPr="00D43C54">
        <w:rPr>
          <w:rFonts w:asciiTheme="minorHAnsi" w:hAnsiTheme="minorHAnsi"/>
        </w:rPr>
        <w:t>ych faktur</w:t>
      </w:r>
      <w:r w:rsidRPr="00D43C54">
        <w:rPr>
          <w:rFonts w:asciiTheme="minorHAnsi" w:hAnsiTheme="minorHAnsi"/>
        </w:rPr>
        <w:t xml:space="preserve"> do siedziby Zamawiającego. </w:t>
      </w:r>
    </w:p>
    <w:p w:rsidR="008278F2" w:rsidRPr="00717192" w:rsidRDefault="00EE1BC5" w:rsidP="00D43C54">
      <w:pPr>
        <w:pStyle w:val="Akapitzlist"/>
        <w:numPr>
          <w:ilvl w:val="1"/>
          <w:numId w:val="16"/>
        </w:numPr>
        <w:spacing w:after="240"/>
        <w:rPr>
          <w:rFonts w:asciiTheme="minorHAnsi" w:hAnsiTheme="minorHAnsi"/>
        </w:rPr>
      </w:pPr>
      <w:r w:rsidRPr="00717192">
        <w:rPr>
          <w:rFonts w:asciiTheme="minorHAnsi" w:hAnsiTheme="minorHAnsi"/>
          <w:b/>
        </w:rPr>
        <w:t xml:space="preserve">Zobowiązujemy się do wykonania przedmiotu zamówienia (dostawy) w terminie </w:t>
      </w:r>
      <w:r w:rsidR="00D43C54" w:rsidRPr="00717192">
        <w:rPr>
          <w:rFonts w:asciiTheme="minorHAnsi" w:hAnsiTheme="minorHAnsi"/>
          <w:b/>
        </w:rPr>
        <w:t>21</w:t>
      </w:r>
      <w:r w:rsidRPr="00717192">
        <w:rPr>
          <w:rFonts w:asciiTheme="minorHAnsi" w:hAnsiTheme="minorHAnsi"/>
          <w:b/>
        </w:rPr>
        <w:t xml:space="preserve"> dni kalendarzowych od dnia zawarcia umowy. </w:t>
      </w:r>
    </w:p>
    <w:p w:rsidR="00EE1BC5" w:rsidRPr="00D43C54" w:rsidRDefault="00EE1BC5" w:rsidP="00D43C54">
      <w:pPr>
        <w:pStyle w:val="Akapitzlist"/>
        <w:widowControl w:val="0"/>
        <w:numPr>
          <w:ilvl w:val="1"/>
          <w:numId w:val="16"/>
        </w:numPr>
        <w:jc w:val="left"/>
        <w:rPr>
          <w:rFonts w:asciiTheme="minorHAnsi" w:hAnsiTheme="minorHAnsi"/>
          <w:i/>
          <w:sz w:val="26"/>
          <w:szCs w:val="26"/>
        </w:rPr>
      </w:pPr>
      <w:r w:rsidRPr="00D43C54">
        <w:rPr>
          <w:rFonts w:asciiTheme="minorHAnsi" w:hAnsiTheme="minorHAnsi"/>
          <w:b/>
          <w:bCs/>
          <w:sz w:val="26"/>
          <w:szCs w:val="26"/>
          <w:u w:val="single"/>
        </w:rPr>
        <w:t>Cena oferty:</w:t>
      </w:r>
      <w:r w:rsidRPr="00D43C54">
        <w:rPr>
          <w:rFonts w:asciiTheme="minorHAnsi" w:hAnsiTheme="minorHAnsi"/>
          <w:b/>
          <w:bCs/>
          <w:sz w:val="26"/>
          <w:szCs w:val="26"/>
        </w:rPr>
        <w:t xml:space="preserve"> </w:t>
      </w:r>
      <w:r w:rsidRPr="00D43C54">
        <w:rPr>
          <w:rFonts w:asciiTheme="minorHAnsi" w:hAnsiTheme="minorHAnsi"/>
          <w:b/>
          <w:bCs/>
          <w:sz w:val="26"/>
          <w:szCs w:val="26"/>
        </w:rPr>
        <w:tab/>
      </w:r>
    </w:p>
    <w:p w:rsidR="008C275E" w:rsidRDefault="00EE1BC5" w:rsidP="008C275E">
      <w:pPr>
        <w:tabs>
          <w:tab w:val="left" w:pos="1701"/>
          <w:tab w:val="left" w:pos="2268"/>
        </w:tabs>
        <w:ind w:left="426" w:right="-289"/>
        <w:contextualSpacing/>
        <w:rPr>
          <w:rFonts w:asciiTheme="minorHAnsi" w:hAnsiTheme="minorHAnsi" w:cstheme="minorHAnsi"/>
          <w:b/>
          <w:bCs/>
        </w:rPr>
      </w:pPr>
      <w:r w:rsidRPr="00031D98">
        <w:rPr>
          <w:rFonts w:asciiTheme="minorHAnsi" w:hAnsiTheme="minorHAnsi" w:cstheme="minorHAnsi"/>
          <w:b/>
          <w:bCs/>
        </w:rPr>
        <w:t>Oferujemy wykonanie przedmiotu zamówienia,  za:</w:t>
      </w:r>
    </w:p>
    <w:p w:rsidR="008C275E" w:rsidRPr="00D16B31" w:rsidRDefault="008C275E" w:rsidP="008C275E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t>Cena oferty brutto (z VAT)</w:t>
      </w:r>
      <w:r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 </w:t>
      </w:r>
      <w:r w:rsidRPr="005519A2">
        <w:rPr>
          <w:rFonts w:asciiTheme="minorHAnsi" w:hAnsiTheme="minorHAnsi"/>
          <w:b/>
          <w:sz w:val="22"/>
          <w:szCs w:val="22"/>
          <w:u w:val="single"/>
        </w:rPr>
        <w:t>(</w:t>
      </w:r>
      <w:r w:rsidRPr="00AC09EA">
        <w:rPr>
          <w:rFonts w:asciiTheme="minorHAnsi" w:hAnsiTheme="minorHAnsi"/>
          <w:b/>
          <w:sz w:val="22"/>
          <w:szCs w:val="22"/>
          <w:u w:val="single"/>
        </w:rPr>
        <w:t xml:space="preserve">suma z kol. 8 poz. 1 - </w:t>
      </w:r>
      <w:r w:rsidR="00717192" w:rsidRPr="00AC09EA">
        <w:rPr>
          <w:rFonts w:asciiTheme="minorHAnsi" w:hAnsiTheme="minorHAnsi"/>
          <w:b/>
          <w:sz w:val="22"/>
          <w:szCs w:val="22"/>
          <w:u w:val="single"/>
        </w:rPr>
        <w:t>2</w:t>
      </w:r>
      <w:r w:rsidRPr="00AC09EA">
        <w:rPr>
          <w:rFonts w:asciiTheme="minorHAnsi" w:hAnsiTheme="minorHAnsi"/>
          <w:b/>
          <w:sz w:val="22"/>
          <w:szCs w:val="22"/>
          <w:u w:val="single"/>
        </w:rPr>
        <w:t xml:space="preserve"> z tabeli dostaw - cena ogółem</w:t>
      </w:r>
      <w:r w:rsidR="00AC09EA" w:rsidRPr="00AC09EA">
        <w:rPr>
          <w:rFonts w:asciiTheme="minorHAnsi" w:hAnsiTheme="minorHAnsi"/>
          <w:b/>
          <w:sz w:val="22"/>
          <w:szCs w:val="22"/>
          <w:u w:val="single"/>
        </w:rPr>
        <w:t>)</w:t>
      </w:r>
      <w:r w:rsidRPr="00AC09EA">
        <w:rPr>
          <w:rFonts w:asciiTheme="minorHAnsi" w:hAnsiTheme="minorHAnsi"/>
          <w:b/>
          <w:u w:val="single"/>
        </w:rPr>
        <w:t>:</w:t>
      </w:r>
      <w:r w:rsidRPr="00D16B31">
        <w:rPr>
          <w:rFonts w:asciiTheme="minorHAnsi" w:hAnsiTheme="minorHAnsi"/>
          <w:b/>
          <w:u w:val="single"/>
        </w:rPr>
        <w:t xml:space="preserve"> </w:t>
      </w:r>
      <w:r w:rsidRPr="00D16B31">
        <w:rPr>
          <w:rFonts w:asciiTheme="minorHAnsi" w:hAnsiTheme="minorHAnsi"/>
          <w:b/>
        </w:rPr>
        <w:t>……………..…………………….………………....  PLN</w:t>
      </w:r>
    </w:p>
    <w:p w:rsidR="008C275E" w:rsidRPr="008B2EF3" w:rsidRDefault="008C275E" w:rsidP="008C275E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tabs>
          <w:tab w:val="right" w:pos="9638"/>
        </w:tabs>
        <w:spacing w:line="360" w:lineRule="auto"/>
        <w:ind w:left="360"/>
        <w:rPr>
          <w:rFonts w:asciiTheme="minorHAnsi" w:hAnsiTheme="minorHAnsi"/>
          <w:b/>
        </w:rPr>
      </w:pPr>
      <w:r w:rsidRPr="00D16B31">
        <w:rPr>
          <w:rFonts w:asciiTheme="minorHAnsi" w:hAnsiTheme="minorHAnsi"/>
          <w:b/>
        </w:rPr>
        <w:t>(słownie: …………………………………………………………………)</w:t>
      </w:r>
    </w:p>
    <w:p w:rsidR="008278F2" w:rsidRPr="008278F2" w:rsidRDefault="008278F2" w:rsidP="008C275E">
      <w:pPr>
        <w:tabs>
          <w:tab w:val="left" w:pos="1701"/>
          <w:tab w:val="left" w:pos="2268"/>
        </w:tabs>
        <w:ind w:right="-289"/>
        <w:contextualSpacing/>
        <w:rPr>
          <w:rFonts w:asciiTheme="minorHAnsi" w:hAnsiTheme="minorHAnsi" w:cstheme="minorHAnsi"/>
          <w:b/>
          <w:bCs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992"/>
        <w:gridCol w:w="850"/>
        <w:gridCol w:w="1418"/>
        <w:gridCol w:w="1417"/>
        <w:gridCol w:w="1418"/>
        <w:gridCol w:w="1417"/>
      </w:tblGrid>
      <w:tr w:rsidR="00EE1BC5" w:rsidRPr="00290179" w:rsidTr="00975A9B">
        <w:trPr>
          <w:trHeight w:val="1423"/>
        </w:trPr>
        <w:tc>
          <w:tcPr>
            <w:tcW w:w="567" w:type="dxa"/>
            <w:shd w:val="clear" w:color="auto" w:fill="auto"/>
          </w:tcPr>
          <w:p w:rsidR="00975A9B" w:rsidRDefault="00975A9B" w:rsidP="00975A9B">
            <w:pPr>
              <w:widowControl w:val="0"/>
              <w:ind w:left="-284" w:firstLine="284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EE1BC5" w:rsidRPr="00D80B13" w:rsidRDefault="00EE1BC5" w:rsidP="00975A9B">
            <w:pPr>
              <w:widowControl w:val="0"/>
              <w:ind w:left="-284" w:firstLine="284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0B13">
              <w:rPr>
                <w:rFonts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43" w:type="dxa"/>
            <w:shd w:val="clear" w:color="auto" w:fill="auto"/>
          </w:tcPr>
          <w:p w:rsidR="00975A9B" w:rsidRDefault="00975A9B" w:rsidP="00975A9B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EE1BC5" w:rsidRPr="00D80B13" w:rsidRDefault="00EE1BC5" w:rsidP="00975A9B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0B13">
              <w:rPr>
                <w:rFonts w:cs="Arial"/>
                <w:b/>
                <w:bCs/>
                <w:sz w:val="18"/>
                <w:szCs w:val="18"/>
              </w:rPr>
              <w:t>Nazwa urządzenia</w:t>
            </w:r>
          </w:p>
        </w:tc>
        <w:tc>
          <w:tcPr>
            <w:tcW w:w="992" w:type="dxa"/>
            <w:shd w:val="clear" w:color="auto" w:fill="auto"/>
          </w:tcPr>
          <w:p w:rsidR="00975A9B" w:rsidRDefault="00975A9B" w:rsidP="00975A9B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EE1BC5" w:rsidRPr="00D80B13" w:rsidRDefault="00EE1BC5" w:rsidP="00975A9B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0B13">
              <w:rPr>
                <w:rFonts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850" w:type="dxa"/>
          </w:tcPr>
          <w:p w:rsidR="00975A9B" w:rsidRDefault="00975A9B" w:rsidP="00975A9B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EE1BC5" w:rsidRPr="00D80B13" w:rsidRDefault="00EE1BC5" w:rsidP="00975A9B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Stawka 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t>VAT w %</w:t>
            </w:r>
          </w:p>
        </w:tc>
        <w:tc>
          <w:tcPr>
            <w:tcW w:w="1418" w:type="dxa"/>
          </w:tcPr>
          <w:p w:rsidR="00975A9B" w:rsidRDefault="00975A9B" w:rsidP="00975A9B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EE1BC5" w:rsidRPr="00D80B13" w:rsidRDefault="00EE1BC5" w:rsidP="00975A9B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0B13">
              <w:rPr>
                <w:rFonts w:cs="Arial"/>
                <w:b/>
                <w:bCs/>
                <w:sz w:val="18"/>
                <w:szCs w:val="18"/>
              </w:rPr>
              <w:t>Cena jed</w:t>
            </w:r>
            <w:r>
              <w:rPr>
                <w:rFonts w:cs="Arial"/>
                <w:b/>
                <w:bCs/>
                <w:sz w:val="18"/>
                <w:szCs w:val="18"/>
              </w:rPr>
              <w:t>n</w:t>
            </w:r>
            <w:r w:rsidR="00821E50">
              <w:rPr>
                <w:rFonts w:cs="Arial"/>
                <w:b/>
                <w:bCs/>
                <w:sz w:val="18"/>
                <w:szCs w:val="18"/>
              </w:rPr>
              <w:t>ostkowa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</w:r>
            <w:r>
              <w:rPr>
                <w:rFonts w:cs="Arial"/>
                <w:b/>
                <w:bCs/>
                <w:sz w:val="18"/>
                <w:szCs w:val="18"/>
              </w:rPr>
              <w:t>NETTO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  <w:t xml:space="preserve"> w PLN</w:t>
            </w:r>
          </w:p>
        </w:tc>
        <w:tc>
          <w:tcPr>
            <w:tcW w:w="1417" w:type="dxa"/>
          </w:tcPr>
          <w:p w:rsidR="00975A9B" w:rsidRDefault="00975A9B" w:rsidP="00975A9B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EE1BC5" w:rsidRDefault="00EE1BC5" w:rsidP="00975A9B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0B13">
              <w:rPr>
                <w:rFonts w:cs="Arial"/>
                <w:b/>
                <w:bCs/>
                <w:sz w:val="18"/>
                <w:szCs w:val="18"/>
              </w:rPr>
              <w:t>Cena jed</w:t>
            </w:r>
            <w:r>
              <w:rPr>
                <w:rFonts w:cs="Arial"/>
                <w:b/>
                <w:bCs/>
                <w:sz w:val="18"/>
                <w:szCs w:val="18"/>
              </w:rPr>
              <w:t>n</w:t>
            </w:r>
            <w:r w:rsidR="00821E50">
              <w:rPr>
                <w:rFonts w:cs="Arial"/>
                <w:b/>
                <w:bCs/>
                <w:sz w:val="18"/>
                <w:szCs w:val="18"/>
              </w:rPr>
              <w:t>ostkowa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</w:r>
            <w:r>
              <w:rPr>
                <w:rFonts w:cs="Arial"/>
                <w:b/>
                <w:bCs/>
                <w:sz w:val="18"/>
                <w:szCs w:val="18"/>
              </w:rPr>
              <w:t>BRUTTO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  <w:t xml:space="preserve"> w PLN</w:t>
            </w:r>
          </w:p>
        </w:tc>
        <w:tc>
          <w:tcPr>
            <w:tcW w:w="1418" w:type="dxa"/>
          </w:tcPr>
          <w:p w:rsidR="00975A9B" w:rsidRDefault="00975A9B" w:rsidP="00975A9B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EE1BC5" w:rsidRDefault="00EE1BC5" w:rsidP="00975A9B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0B13">
              <w:rPr>
                <w:rFonts w:cs="Arial"/>
                <w:b/>
                <w:bCs/>
                <w:sz w:val="18"/>
                <w:szCs w:val="18"/>
              </w:rPr>
              <w:t xml:space="preserve">Wartość </w:t>
            </w:r>
            <w:r>
              <w:rPr>
                <w:rFonts w:cs="Arial"/>
                <w:b/>
                <w:bCs/>
                <w:sz w:val="18"/>
                <w:szCs w:val="18"/>
              </w:rPr>
              <w:t>netto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  <w:t xml:space="preserve">w PLN 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DB28B1">
              <w:rPr>
                <w:rFonts w:cs="Arial"/>
                <w:bCs/>
                <w:sz w:val="18"/>
                <w:szCs w:val="18"/>
              </w:rPr>
              <w:t>(</w:t>
            </w:r>
            <w:r>
              <w:rPr>
                <w:rFonts w:cs="Arial"/>
                <w:bCs/>
                <w:sz w:val="18"/>
                <w:szCs w:val="18"/>
              </w:rPr>
              <w:t>bez</w:t>
            </w:r>
            <w:r w:rsidRPr="00DB28B1">
              <w:rPr>
                <w:rFonts w:cs="Arial"/>
                <w:bCs/>
                <w:sz w:val="18"/>
                <w:szCs w:val="18"/>
              </w:rPr>
              <w:t xml:space="preserve"> podat</w:t>
            </w:r>
            <w:r>
              <w:rPr>
                <w:rFonts w:cs="Arial"/>
                <w:bCs/>
                <w:sz w:val="18"/>
                <w:szCs w:val="18"/>
              </w:rPr>
              <w:t>ku</w:t>
            </w:r>
            <w:r w:rsidRPr="00DB28B1">
              <w:rPr>
                <w:rFonts w:cs="Arial"/>
                <w:bCs/>
                <w:sz w:val="18"/>
                <w:szCs w:val="18"/>
              </w:rPr>
              <w:t xml:space="preserve"> VAT)</w:t>
            </w:r>
          </w:p>
          <w:p w:rsidR="00EE1BC5" w:rsidRPr="00811B83" w:rsidRDefault="00802D69" w:rsidP="00975A9B">
            <w:pPr>
              <w:widowControl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811B83">
              <w:rPr>
                <w:rFonts w:cs="Arial"/>
                <w:bCs/>
                <w:sz w:val="18"/>
                <w:szCs w:val="18"/>
              </w:rPr>
              <w:t>[kol. 3x</w:t>
            </w:r>
            <w:r w:rsidR="00811B83" w:rsidRPr="00811B83">
              <w:rPr>
                <w:rFonts w:cs="Arial"/>
                <w:bCs/>
                <w:sz w:val="18"/>
                <w:szCs w:val="18"/>
              </w:rPr>
              <w:t>5]</w:t>
            </w:r>
          </w:p>
        </w:tc>
        <w:tc>
          <w:tcPr>
            <w:tcW w:w="1417" w:type="dxa"/>
          </w:tcPr>
          <w:p w:rsidR="00975A9B" w:rsidRDefault="00975A9B" w:rsidP="00975A9B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EE1BC5" w:rsidRPr="0061236F" w:rsidRDefault="00EE1BC5" w:rsidP="00975A9B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0B13">
              <w:rPr>
                <w:rFonts w:cs="Arial"/>
                <w:b/>
                <w:bCs/>
                <w:sz w:val="18"/>
                <w:szCs w:val="18"/>
              </w:rPr>
              <w:t xml:space="preserve">Wartość brutto 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  <w:t xml:space="preserve">w PLN 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DB28B1">
              <w:rPr>
                <w:rFonts w:cs="Arial"/>
                <w:bCs/>
                <w:sz w:val="18"/>
                <w:szCs w:val="18"/>
              </w:rPr>
              <w:t>(w tym podatek VAT)</w:t>
            </w:r>
          </w:p>
        </w:tc>
      </w:tr>
      <w:tr w:rsidR="00EE1BC5" w:rsidRPr="00290179" w:rsidTr="00AC09EA">
        <w:trPr>
          <w:trHeight w:val="268"/>
        </w:trPr>
        <w:tc>
          <w:tcPr>
            <w:tcW w:w="567" w:type="dxa"/>
            <w:shd w:val="clear" w:color="auto" w:fill="auto"/>
            <w:vAlign w:val="center"/>
          </w:tcPr>
          <w:p w:rsidR="00EE1BC5" w:rsidRPr="00290179" w:rsidRDefault="00EE1BC5" w:rsidP="00960442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90179">
              <w:rPr>
                <w:rFonts w:cs="Arial"/>
                <w:b/>
                <w:bCs/>
                <w:sz w:val="12"/>
                <w:szCs w:val="12"/>
              </w:rPr>
              <w:t>kol.1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BC5" w:rsidRPr="00290179" w:rsidRDefault="00EE1BC5" w:rsidP="00960442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90179">
              <w:rPr>
                <w:rFonts w:cs="Arial"/>
                <w:b/>
                <w:bCs/>
                <w:sz w:val="12"/>
                <w:szCs w:val="12"/>
              </w:rPr>
              <w:t>kol.2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1BC5" w:rsidRPr="00290179" w:rsidRDefault="00EE1BC5" w:rsidP="00960442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90179">
              <w:rPr>
                <w:rFonts w:cs="Arial"/>
                <w:b/>
                <w:bCs/>
                <w:sz w:val="12"/>
                <w:szCs w:val="12"/>
              </w:rPr>
              <w:t>kol.3</w:t>
            </w:r>
          </w:p>
        </w:tc>
        <w:tc>
          <w:tcPr>
            <w:tcW w:w="850" w:type="dxa"/>
            <w:vAlign w:val="center"/>
          </w:tcPr>
          <w:p w:rsidR="00EE1BC5" w:rsidRDefault="00EE1BC5" w:rsidP="00960442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  <w:p w:rsidR="00EE1BC5" w:rsidRDefault="00EE1BC5" w:rsidP="00960442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90179">
              <w:rPr>
                <w:rFonts w:cs="Arial"/>
                <w:b/>
                <w:bCs/>
                <w:sz w:val="12"/>
                <w:szCs w:val="12"/>
              </w:rPr>
              <w:t>kol.4</w:t>
            </w:r>
          </w:p>
          <w:p w:rsidR="00EE1BC5" w:rsidRDefault="00EE1BC5" w:rsidP="00960442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:rsidR="00EE1BC5" w:rsidRDefault="00EE1BC5" w:rsidP="00960442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  <w:p w:rsidR="00EE1BC5" w:rsidRDefault="00EE1BC5" w:rsidP="00960442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kol.5</w:t>
            </w:r>
          </w:p>
          <w:p w:rsidR="00EE1BC5" w:rsidRPr="00290179" w:rsidRDefault="00EE1BC5" w:rsidP="00960442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E1BC5" w:rsidRDefault="00EE1BC5" w:rsidP="00960442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  <w:p w:rsidR="00EE1BC5" w:rsidRDefault="00EE1BC5" w:rsidP="00960442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kol.6</w:t>
            </w:r>
          </w:p>
          <w:p w:rsidR="00EE1BC5" w:rsidRDefault="00EE1BC5" w:rsidP="00960442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:rsidR="00EE1BC5" w:rsidRDefault="00EE1BC5" w:rsidP="00960442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  <w:p w:rsidR="00EE1BC5" w:rsidRDefault="00EE1BC5" w:rsidP="00960442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kol. 7</w:t>
            </w:r>
          </w:p>
        </w:tc>
        <w:tc>
          <w:tcPr>
            <w:tcW w:w="1417" w:type="dxa"/>
          </w:tcPr>
          <w:p w:rsidR="00EE1BC5" w:rsidRDefault="00EE1BC5" w:rsidP="00960442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  <w:p w:rsidR="00EE1BC5" w:rsidRDefault="00EE1BC5" w:rsidP="00960442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kol. 8</w:t>
            </w:r>
          </w:p>
        </w:tc>
      </w:tr>
      <w:tr w:rsidR="00EE1BC5" w:rsidRPr="00290179" w:rsidTr="00AC09EA">
        <w:trPr>
          <w:trHeight w:val="838"/>
        </w:trPr>
        <w:tc>
          <w:tcPr>
            <w:tcW w:w="567" w:type="dxa"/>
            <w:shd w:val="clear" w:color="auto" w:fill="auto"/>
            <w:vAlign w:val="center"/>
          </w:tcPr>
          <w:p w:rsidR="00EE1BC5" w:rsidRPr="007F4EEB" w:rsidRDefault="00EE1BC5" w:rsidP="0096044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374B" w:rsidRDefault="008B2EF3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Laptop </w:t>
            </w:r>
            <w:r w:rsidR="005519A2"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 systemem operacyjnym </w:t>
            </w:r>
          </w:p>
          <w:p w:rsidR="004A5B5B" w:rsidRDefault="004A5B5B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E374B" w:rsidRDefault="003E374B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……………</w:t>
            </w:r>
            <w:r w:rsidR="004A5B5B">
              <w:rPr>
                <w:rFonts w:asciiTheme="minorHAnsi" w:hAnsiTheme="minorHAnsi" w:cstheme="minorHAnsi"/>
                <w:b/>
                <w:sz w:val="20"/>
                <w:szCs w:val="20"/>
              </w:rPr>
              <w:t>….……………</w:t>
            </w:r>
          </w:p>
          <w:p w:rsidR="00EE1BC5" w:rsidRDefault="004A5B5B" w:rsidP="0096044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(producent, model</w:t>
            </w:r>
            <w:r w:rsidR="00AC09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3512E">
              <w:rPr>
                <w:rFonts w:asciiTheme="minorHAnsi" w:hAnsiTheme="minorHAnsi" w:cstheme="minorHAnsi"/>
                <w:sz w:val="20"/>
                <w:szCs w:val="20"/>
              </w:rPr>
              <w:t xml:space="preserve">i symbol </w:t>
            </w:r>
            <w:r w:rsidR="00AC09EA">
              <w:rPr>
                <w:rFonts w:asciiTheme="minorHAnsi" w:hAnsiTheme="minorHAnsi" w:cstheme="minorHAnsi"/>
                <w:sz w:val="20"/>
                <w:szCs w:val="20"/>
              </w:rPr>
              <w:t>laptopa</w:t>
            </w:r>
            <w:r w:rsidR="003E374B" w:rsidRPr="003E374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4A5B5B" w:rsidRDefault="004A5B5B" w:rsidP="0096044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E374B" w:rsidRDefault="003E374B" w:rsidP="0096044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</w:t>
            </w:r>
            <w:r w:rsidR="004A5B5B"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  <w:r w:rsidR="00717192"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="004A5B5B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:rsidR="003E374B" w:rsidRPr="007F4EEB" w:rsidRDefault="003E374B" w:rsidP="004A5B5B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(system operacyjny</w:t>
            </w:r>
            <w:r w:rsidR="004A5B5B">
              <w:rPr>
                <w:rFonts w:asciiTheme="minorHAnsi" w:hAnsiTheme="minorHAnsi" w:cstheme="minorHAnsi"/>
                <w:sz w:val="20"/>
                <w:szCs w:val="20"/>
              </w:rPr>
              <w:t xml:space="preserve"> – producent, nazwa i wersja licencji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1BC5" w:rsidRPr="007F4EEB" w:rsidRDefault="003E374B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87</w:t>
            </w:r>
            <w:r w:rsidR="00EE1BC5"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sztuk</w:t>
            </w:r>
          </w:p>
        </w:tc>
        <w:tc>
          <w:tcPr>
            <w:tcW w:w="850" w:type="dxa"/>
            <w:vAlign w:val="center"/>
          </w:tcPr>
          <w:p w:rsidR="00EE1BC5" w:rsidRPr="007F4EEB" w:rsidRDefault="00EE1BC5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EE1BC5" w:rsidRPr="007F4EEB" w:rsidRDefault="00EE1BC5" w:rsidP="008B2EF3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EE1BC5" w:rsidRPr="007F4EEB" w:rsidRDefault="00EE1BC5" w:rsidP="00960442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EE1BC5" w:rsidRPr="007F4EEB" w:rsidRDefault="00EE1BC5" w:rsidP="00960442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EE1BC5" w:rsidRPr="007F4EEB" w:rsidRDefault="00EE1BC5" w:rsidP="00960442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B2EF3" w:rsidRPr="00290179" w:rsidTr="00AC09EA">
        <w:trPr>
          <w:trHeight w:val="541"/>
        </w:trPr>
        <w:tc>
          <w:tcPr>
            <w:tcW w:w="567" w:type="dxa"/>
            <w:shd w:val="clear" w:color="auto" w:fill="auto"/>
            <w:vAlign w:val="center"/>
          </w:tcPr>
          <w:p w:rsidR="008B2EF3" w:rsidRPr="003E374B" w:rsidRDefault="003E374B" w:rsidP="003E374B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2EF3" w:rsidRPr="007F4EEB" w:rsidRDefault="008B2EF3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>Tablet</w:t>
            </w:r>
          </w:p>
          <w:p w:rsidR="008B2EF3" w:rsidRPr="007F4EEB" w:rsidRDefault="008B2EF3" w:rsidP="008B2EF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…………..……</w:t>
            </w:r>
          </w:p>
          <w:p w:rsidR="008B2EF3" w:rsidRPr="007F4EEB" w:rsidRDefault="008B2EF3" w:rsidP="008B2EF3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(producent, model)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2EF3" w:rsidRPr="007F4EEB" w:rsidRDefault="008B2EF3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 sztuk</w:t>
            </w:r>
          </w:p>
        </w:tc>
        <w:tc>
          <w:tcPr>
            <w:tcW w:w="850" w:type="dxa"/>
            <w:vAlign w:val="center"/>
          </w:tcPr>
          <w:p w:rsidR="008B2EF3" w:rsidRPr="007F4EEB" w:rsidRDefault="008B2EF3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8B2EF3" w:rsidRPr="007F4EEB" w:rsidRDefault="008B2EF3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8B2EF3" w:rsidRPr="007F4EEB" w:rsidRDefault="008B2EF3" w:rsidP="00960442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B2EF3" w:rsidRPr="007F4EEB" w:rsidRDefault="008B2EF3" w:rsidP="00960442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B2EF3" w:rsidRPr="007F4EEB" w:rsidRDefault="008B2EF3" w:rsidP="00960442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278F2" w:rsidRPr="00290179" w:rsidTr="00960442">
        <w:trPr>
          <w:trHeight w:val="541"/>
        </w:trPr>
        <w:tc>
          <w:tcPr>
            <w:tcW w:w="8505" w:type="dxa"/>
            <w:gridSpan w:val="7"/>
            <w:shd w:val="clear" w:color="auto" w:fill="auto"/>
            <w:vAlign w:val="center"/>
          </w:tcPr>
          <w:p w:rsidR="008278F2" w:rsidRPr="00680021" w:rsidRDefault="008278F2" w:rsidP="00275E73">
            <w:pPr>
              <w:widowControl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278F2">
              <w:rPr>
                <w:rFonts w:cs="Arial"/>
                <w:b/>
                <w:bCs/>
                <w:sz w:val="20"/>
                <w:szCs w:val="20"/>
              </w:rPr>
              <w:t xml:space="preserve">CENA </w:t>
            </w:r>
            <w:r w:rsidRPr="008C47D0">
              <w:rPr>
                <w:rFonts w:cs="Arial"/>
                <w:b/>
                <w:bCs/>
                <w:sz w:val="20"/>
                <w:szCs w:val="20"/>
              </w:rPr>
              <w:t xml:space="preserve">OGÓŁEM w PLN </w:t>
            </w:r>
            <w:r w:rsidRPr="008C47D0">
              <w:rPr>
                <w:rFonts w:cs="Arial"/>
                <w:b/>
                <w:sz w:val="20"/>
                <w:szCs w:val="20"/>
              </w:rPr>
              <w:t>(suma z kol. 8 dla poz. 1-</w:t>
            </w:r>
            <w:r w:rsidR="00821E50" w:rsidRPr="008C47D0">
              <w:rPr>
                <w:rFonts w:cs="Arial"/>
                <w:b/>
                <w:sz w:val="20"/>
                <w:szCs w:val="20"/>
              </w:rPr>
              <w:t xml:space="preserve"> </w:t>
            </w:r>
            <w:r w:rsidR="00275E73" w:rsidRPr="008C47D0">
              <w:rPr>
                <w:rFonts w:cs="Arial"/>
                <w:b/>
                <w:sz w:val="20"/>
                <w:szCs w:val="20"/>
              </w:rPr>
              <w:t>2</w:t>
            </w:r>
            <w:r w:rsidRPr="008C47D0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8278F2" w:rsidRPr="00680021" w:rsidRDefault="008278F2" w:rsidP="00960442">
            <w:pPr>
              <w:widowControl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E1BC5" w:rsidRDefault="00EE1BC5" w:rsidP="00EE1BC5">
      <w:pPr>
        <w:widowControl w:val="0"/>
        <w:jc w:val="left"/>
        <w:rPr>
          <w:rFonts w:asciiTheme="minorHAnsi" w:hAnsiTheme="minorHAnsi"/>
          <w:b/>
          <w:bCs/>
        </w:rPr>
      </w:pPr>
    </w:p>
    <w:p w:rsidR="00EE1BC5" w:rsidRDefault="00EE1BC5" w:rsidP="00EE1BC5">
      <w:pPr>
        <w:widowControl w:val="0"/>
        <w:ind w:left="1134" w:hanging="850"/>
        <w:jc w:val="left"/>
        <w:rPr>
          <w:rFonts w:asciiTheme="minorHAnsi" w:hAnsiTheme="minorHAnsi"/>
          <w:bCs/>
        </w:rPr>
      </w:pPr>
      <w:r w:rsidRPr="006262FD">
        <w:rPr>
          <w:rFonts w:asciiTheme="minorHAnsi" w:hAnsiTheme="minorHAnsi"/>
          <w:b/>
          <w:bCs/>
        </w:rPr>
        <w:lastRenderedPageBreak/>
        <w:t>Uwaga:</w:t>
      </w:r>
      <w:r>
        <w:rPr>
          <w:rFonts w:asciiTheme="minorHAnsi" w:hAnsiTheme="minorHAnsi"/>
          <w:bCs/>
        </w:rPr>
        <w:t xml:space="preserve"> </w:t>
      </w:r>
      <w:r w:rsidRPr="00D16B31">
        <w:rPr>
          <w:rFonts w:asciiTheme="minorHAnsi" w:hAnsiTheme="minorHAnsi"/>
          <w:bCs/>
        </w:rPr>
        <w:t>Cena brutto winna zawierać wszelkie koszty, jakie Wykonawca poniesie w związku z realizacją zamówienia)</w:t>
      </w:r>
    </w:p>
    <w:p w:rsidR="008C275E" w:rsidRPr="004C4932" w:rsidRDefault="008C275E" w:rsidP="00EE1BC5">
      <w:pPr>
        <w:widowControl w:val="0"/>
        <w:ind w:left="1134" w:hanging="850"/>
        <w:jc w:val="left"/>
        <w:rPr>
          <w:rFonts w:asciiTheme="minorHAnsi" w:hAnsiTheme="minorHAnsi"/>
          <w:i/>
        </w:rPr>
      </w:pPr>
    </w:p>
    <w:p w:rsidR="00D43C54" w:rsidRPr="00A438A8" w:rsidRDefault="00D43C54" w:rsidP="00A438A8">
      <w:pPr>
        <w:pStyle w:val="Akapitzlist"/>
        <w:numPr>
          <w:ilvl w:val="1"/>
          <w:numId w:val="21"/>
        </w:numPr>
        <w:spacing w:after="240"/>
        <w:ind w:left="709" w:hanging="425"/>
        <w:rPr>
          <w:rFonts w:asciiTheme="minorHAnsi" w:hAnsiTheme="minorHAnsi" w:cstheme="minorHAnsi"/>
        </w:rPr>
      </w:pPr>
      <w:r w:rsidRPr="00A438A8">
        <w:rPr>
          <w:rFonts w:asciiTheme="minorHAnsi" w:hAnsiTheme="minorHAnsi" w:cstheme="minorHAnsi"/>
        </w:rPr>
        <w:t>O</w:t>
      </w:r>
      <w:r w:rsidRPr="00A438A8">
        <w:rPr>
          <w:rFonts w:asciiTheme="minorHAnsi" w:hAnsiTheme="minorHAnsi" w:cstheme="minorHAnsi"/>
          <w:sz w:val="22"/>
          <w:szCs w:val="22"/>
        </w:rPr>
        <w:t xml:space="preserve">świadczam (oświadczamy), że </w:t>
      </w:r>
      <w:r w:rsidRPr="00A438A8">
        <w:rPr>
          <w:rFonts w:asciiTheme="minorHAnsi" w:hAnsiTheme="minorHAnsi" w:cstheme="minorHAnsi"/>
        </w:rPr>
        <w:t>zobowiązujemy się do udzielenia gwarancji:</w:t>
      </w:r>
    </w:p>
    <w:p w:rsidR="00D43C54" w:rsidRPr="00F8597C" w:rsidRDefault="00D43C54" w:rsidP="00D43C54">
      <w:pPr>
        <w:widowControl w:val="0"/>
        <w:numPr>
          <w:ilvl w:val="0"/>
          <w:numId w:val="13"/>
        </w:numPr>
        <w:ind w:left="1418" w:right="-142" w:hanging="425"/>
        <w:rPr>
          <w:rFonts w:ascii="Calibri" w:hAnsi="Calibri" w:cs="Calibri"/>
        </w:rPr>
      </w:pPr>
      <w:r w:rsidRPr="00F8597C">
        <w:rPr>
          <w:rFonts w:ascii="Calibri" w:hAnsi="Calibri" w:cs="Calibri"/>
        </w:rPr>
        <w:t>na okres 24 miesięcy</w:t>
      </w:r>
      <w:r w:rsidRPr="00F8597C">
        <w:rPr>
          <w:rFonts w:ascii="Calibri" w:hAnsi="Calibri" w:cs="Calibri"/>
          <w:b/>
        </w:rPr>
        <w:t>*</w:t>
      </w:r>
    </w:p>
    <w:p w:rsidR="00D43C54" w:rsidRPr="00F8597C" w:rsidRDefault="00D43C54" w:rsidP="00D43C54">
      <w:pPr>
        <w:widowControl w:val="0"/>
        <w:numPr>
          <w:ilvl w:val="0"/>
          <w:numId w:val="13"/>
        </w:numPr>
        <w:ind w:left="1418" w:right="-142" w:hanging="425"/>
        <w:rPr>
          <w:rFonts w:asciiTheme="minorHAnsi" w:hAnsiTheme="minorHAnsi" w:cstheme="minorHAnsi"/>
        </w:rPr>
      </w:pPr>
      <w:r w:rsidRPr="00F8597C">
        <w:rPr>
          <w:rFonts w:ascii="Calibri" w:hAnsi="Calibri" w:cs="Calibri"/>
        </w:rPr>
        <w:t>na okres 36 miesięcy</w:t>
      </w:r>
      <w:r w:rsidRPr="00F8597C">
        <w:rPr>
          <w:rFonts w:ascii="Calibri" w:hAnsi="Calibri" w:cs="Calibri"/>
          <w:b/>
        </w:rPr>
        <w:t>*</w:t>
      </w:r>
    </w:p>
    <w:p w:rsidR="00D43C54" w:rsidRPr="00F8597C" w:rsidRDefault="00D43C54" w:rsidP="00D43C54">
      <w:pPr>
        <w:widowControl w:val="0"/>
        <w:numPr>
          <w:ilvl w:val="0"/>
          <w:numId w:val="13"/>
        </w:numPr>
        <w:ind w:left="1418" w:right="-142" w:hanging="425"/>
        <w:rPr>
          <w:rFonts w:ascii="Calibri" w:hAnsi="Calibri" w:cs="Calibri"/>
        </w:rPr>
      </w:pPr>
      <w:r w:rsidRPr="00F8597C">
        <w:rPr>
          <w:rFonts w:asciiTheme="minorHAnsi" w:hAnsiTheme="minorHAnsi" w:cstheme="minorHAnsi"/>
        </w:rPr>
        <w:t>na okres 48 miesięcy</w:t>
      </w:r>
      <w:r>
        <w:rPr>
          <w:rFonts w:asciiTheme="minorHAnsi" w:hAnsiTheme="minorHAnsi" w:cstheme="minorHAnsi"/>
        </w:rPr>
        <w:t>*</w:t>
      </w:r>
    </w:p>
    <w:p w:rsidR="00D43C54" w:rsidRDefault="00D43C54" w:rsidP="00D43C54">
      <w:pPr>
        <w:widowControl w:val="0"/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:rsidR="00D43C54" w:rsidRPr="00F8597C" w:rsidRDefault="00D43C54" w:rsidP="00D43C54">
      <w:pPr>
        <w:widowControl w:val="0"/>
        <w:spacing w:line="276" w:lineRule="auto"/>
        <w:rPr>
          <w:rFonts w:ascii="Calibri" w:hAnsi="Calibri" w:cs="Calibr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Pr="00F8597C">
        <w:rPr>
          <w:rFonts w:ascii="Calibri" w:hAnsi="Calibri" w:cs="Calibri"/>
          <w:i/>
          <w:sz w:val="20"/>
          <w:szCs w:val="20"/>
        </w:rPr>
        <w:t xml:space="preserve">  </w:t>
      </w:r>
      <w:r w:rsidRPr="00F8597C">
        <w:rPr>
          <w:rFonts w:ascii="Calibri" w:hAnsi="Calibri" w:cs="Calibri"/>
          <w:b/>
          <w:i/>
          <w:sz w:val="20"/>
          <w:szCs w:val="20"/>
        </w:rPr>
        <w:t>*</w:t>
      </w:r>
      <w:r w:rsidRPr="00F8597C">
        <w:rPr>
          <w:rFonts w:ascii="Calibri" w:hAnsi="Calibri" w:cs="Calibri"/>
          <w:i/>
          <w:sz w:val="20"/>
          <w:szCs w:val="20"/>
        </w:rPr>
        <w:t>Zaznaczyć odpowiedni kwadrat</w:t>
      </w:r>
    </w:p>
    <w:p w:rsidR="00D43C54" w:rsidRDefault="00D43C54" w:rsidP="00D43C54">
      <w:pPr>
        <w:widowControl w:val="0"/>
        <w:rPr>
          <w:rFonts w:cs="Arial"/>
          <w:i/>
          <w:sz w:val="20"/>
          <w:szCs w:val="20"/>
        </w:rPr>
      </w:pPr>
    </w:p>
    <w:p w:rsidR="00D43C54" w:rsidRPr="00F8597C" w:rsidRDefault="00D43C54" w:rsidP="00D43C54">
      <w:pPr>
        <w:widowControl w:val="0"/>
        <w:ind w:left="426"/>
        <w:rPr>
          <w:rFonts w:ascii="Calibri" w:hAnsi="Calibri" w:cs="Calibri"/>
          <w:b/>
          <w:bCs/>
          <w:sz w:val="20"/>
          <w:szCs w:val="20"/>
        </w:rPr>
      </w:pPr>
      <w:r w:rsidRPr="00F8597C">
        <w:rPr>
          <w:rFonts w:ascii="Calibri" w:hAnsi="Calibri" w:cs="Calibri"/>
          <w:b/>
          <w:bCs/>
          <w:sz w:val="20"/>
          <w:szCs w:val="20"/>
          <w:u w:val="single"/>
        </w:rPr>
        <w:t>Uwaga</w:t>
      </w:r>
      <w:r w:rsidRPr="00F8597C">
        <w:rPr>
          <w:rFonts w:ascii="Calibri" w:hAnsi="Calibri" w:cs="Calibri"/>
          <w:b/>
          <w:bCs/>
          <w:sz w:val="20"/>
          <w:szCs w:val="20"/>
        </w:rPr>
        <w:t>:</w:t>
      </w:r>
    </w:p>
    <w:p w:rsidR="00D43C54" w:rsidRPr="00F8597C" w:rsidRDefault="00D43C54" w:rsidP="00D43C54">
      <w:pPr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F8597C">
        <w:rPr>
          <w:rFonts w:ascii="Calibri" w:hAnsi="Calibri" w:cs="Calibri"/>
          <w:i/>
          <w:sz w:val="20"/>
          <w:szCs w:val="20"/>
        </w:rPr>
        <w:t xml:space="preserve">W przypadku, gdy Wykonawca nie zaznaczy żadnego z kwadratów lub zaznaczy więcej niż jeden kwadrat Zamawiający przyjmie, że Wykonawca udzieli gwarancji na okres </w:t>
      </w:r>
      <w:r w:rsidRPr="00F8597C">
        <w:rPr>
          <w:rFonts w:ascii="Calibri" w:hAnsi="Calibri" w:cs="Calibri"/>
          <w:b/>
          <w:i/>
          <w:sz w:val="20"/>
          <w:szCs w:val="20"/>
        </w:rPr>
        <w:t>24 miesięcy</w:t>
      </w:r>
      <w:r w:rsidRPr="00F8597C">
        <w:rPr>
          <w:rFonts w:ascii="Calibri" w:hAnsi="Calibri" w:cs="Calibri"/>
          <w:i/>
          <w:sz w:val="20"/>
          <w:szCs w:val="20"/>
        </w:rPr>
        <w:t xml:space="preserve">, </w:t>
      </w:r>
      <w:r w:rsidRPr="00F8597C">
        <w:rPr>
          <w:rFonts w:ascii="Calibri" w:hAnsi="Calibri" w:cs="Calibri"/>
          <w:i/>
          <w:sz w:val="20"/>
          <w:szCs w:val="20"/>
        </w:rPr>
        <w:br/>
        <w:t>a w kryterium oceny „Gwarancja” – o</w:t>
      </w:r>
      <w:r w:rsidRPr="00F8597C">
        <w:rPr>
          <w:rFonts w:ascii="Calibri" w:hAnsi="Calibri" w:cs="Calibri"/>
          <w:bCs/>
          <w:i/>
          <w:sz w:val="20"/>
          <w:szCs w:val="20"/>
        </w:rPr>
        <w:t xml:space="preserve">kres dodatkowo udzielonej gwarancji </w:t>
      </w:r>
      <w:r w:rsidRPr="00F8597C">
        <w:rPr>
          <w:rFonts w:ascii="Calibri" w:hAnsi="Calibri" w:cs="Calibri"/>
          <w:b/>
          <w:i/>
          <w:sz w:val="20"/>
          <w:szCs w:val="20"/>
        </w:rPr>
        <w:t>otrzyma 0 pkt</w:t>
      </w:r>
      <w:r w:rsidRPr="00F8597C">
        <w:rPr>
          <w:rFonts w:ascii="Calibri" w:hAnsi="Calibri" w:cs="Calibri"/>
          <w:i/>
          <w:sz w:val="20"/>
          <w:szCs w:val="20"/>
        </w:rPr>
        <w:t>.</w:t>
      </w:r>
      <w:r w:rsidRPr="00F8597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8597C">
        <w:rPr>
          <w:rFonts w:asciiTheme="minorHAnsi" w:hAnsiTheme="minorHAnsi" w:cstheme="minorHAnsi"/>
          <w:i/>
          <w:iCs/>
          <w:sz w:val="20"/>
          <w:szCs w:val="20"/>
        </w:rPr>
        <w:t>Okres gwarancji  stanowi kryterium oceny ofert. Kryteria oceny ofert zostały szczegółowo opisane  w Rozdziale XVI SIWZ.</w:t>
      </w:r>
    </w:p>
    <w:p w:rsidR="00EE1BC5" w:rsidRDefault="00EE1BC5" w:rsidP="00975A9B">
      <w:pPr>
        <w:rPr>
          <w:rFonts w:asciiTheme="minorHAnsi" w:hAnsiTheme="minorHAnsi"/>
        </w:rPr>
      </w:pPr>
    </w:p>
    <w:p w:rsidR="00EE1BC5" w:rsidRDefault="00EE1BC5" w:rsidP="00790947">
      <w:pPr>
        <w:numPr>
          <w:ilvl w:val="2"/>
          <w:numId w:val="21"/>
        </w:numPr>
        <w:ind w:left="851" w:hanging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D16B31">
        <w:rPr>
          <w:rFonts w:asciiTheme="minorHAnsi" w:hAnsiTheme="minorHAnsi"/>
        </w:rPr>
        <w:t xml:space="preserve">Obliczona cena ryczałtowa obejmuje wszystkie czynności oraz zakres podany w SIWZ, jest </w:t>
      </w:r>
      <w:r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br/>
        <w:t xml:space="preserve">  </w:t>
      </w:r>
      <w:r w:rsidRPr="00D16B31">
        <w:rPr>
          <w:rFonts w:asciiTheme="minorHAnsi" w:hAnsiTheme="minorHAnsi"/>
        </w:rPr>
        <w:t>ceną kompletną, jednoznaczną i ostateczną.</w:t>
      </w:r>
    </w:p>
    <w:p w:rsidR="0042072C" w:rsidRDefault="0042072C" w:rsidP="0042072C">
      <w:pPr>
        <w:widowControl w:val="0"/>
        <w:jc w:val="left"/>
        <w:rPr>
          <w:rFonts w:asciiTheme="minorHAnsi" w:hAnsiTheme="minorHAnsi"/>
          <w:i/>
        </w:rPr>
      </w:pPr>
    </w:p>
    <w:p w:rsidR="00F9120D" w:rsidRPr="00C814C7" w:rsidRDefault="00F9120D" w:rsidP="00F9120D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hAnsiTheme="minorHAnsi"/>
          <w:b/>
          <w:bCs/>
          <w:kern w:val="1"/>
          <w:lang w:eastAsia="en-US"/>
        </w:rPr>
      </w:pPr>
    </w:p>
    <w:p w:rsidR="00F9120D" w:rsidRPr="009F704E" w:rsidRDefault="00F9120D" w:rsidP="00F9120D">
      <w:pPr>
        <w:pStyle w:val="Akapitzlist"/>
        <w:widowControl w:val="0"/>
        <w:numPr>
          <w:ilvl w:val="0"/>
          <w:numId w:val="19"/>
        </w:numPr>
        <w:spacing w:after="120"/>
        <w:rPr>
          <w:b/>
          <w:u w:val="single"/>
        </w:rPr>
      </w:pPr>
      <w:r w:rsidRPr="008023D9">
        <w:rPr>
          <w:b/>
          <w:u w:val="single"/>
        </w:rPr>
        <w:t>PODWYKONAWSTWO</w:t>
      </w:r>
    </w:p>
    <w:p w:rsidR="00F9120D" w:rsidRPr="00932DDB" w:rsidRDefault="009F704E" w:rsidP="009F704E">
      <w:pPr>
        <w:widowControl w:val="0"/>
        <w:ind w:left="567"/>
        <w:rPr>
          <w:rFonts w:asciiTheme="minorHAnsi" w:hAnsiTheme="minorHAnsi"/>
        </w:rPr>
      </w:pPr>
      <w:r>
        <w:rPr>
          <w:rFonts w:asciiTheme="minorHAnsi" w:hAnsiTheme="minorHAnsi" w:cs="Arial"/>
        </w:rPr>
        <w:t>Z</w:t>
      </w:r>
      <w:r w:rsidR="00F9120D" w:rsidRPr="00254538">
        <w:rPr>
          <w:rFonts w:asciiTheme="minorHAnsi" w:hAnsiTheme="minorHAnsi" w:cs="Arial"/>
        </w:rPr>
        <w:t>amierzam(y) powierzyć podwykonawcom, na których</w:t>
      </w:r>
      <w:r w:rsidR="00F9120D" w:rsidRPr="00254538">
        <w:rPr>
          <w:rFonts w:asciiTheme="minorHAnsi" w:hAnsiTheme="minorHAnsi" w:cs="Arial"/>
          <w:b/>
        </w:rPr>
        <w:t xml:space="preserve"> zdolnościach wykonawca</w:t>
      </w:r>
      <w:r w:rsidR="00F9120D" w:rsidRPr="00254538">
        <w:rPr>
          <w:rFonts w:asciiTheme="minorHAnsi" w:hAnsiTheme="minorHAnsi" w:cs="Arial"/>
          <w:b/>
          <w:u w:val="single"/>
        </w:rPr>
        <w:t xml:space="preserve"> </w:t>
      </w:r>
      <w:r w:rsidR="00F9120D" w:rsidRPr="00254538">
        <w:rPr>
          <w:rFonts w:asciiTheme="minorHAnsi" w:hAnsiTheme="minorHAnsi" w:cs="Arial"/>
          <w:b/>
          <w:u w:val="single"/>
        </w:rPr>
        <w:br/>
        <w:t>nie polega</w:t>
      </w:r>
      <w:r w:rsidR="00F9120D" w:rsidRPr="00254538">
        <w:rPr>
          <w:rFonts w:asciiTheme="minorHAnsi" w:hAnsiTheme="minorHAnsi" w:cs="Arial"/>
          <w:u w:val="single"/>
        </w:rPr>
        <w:t xml:space="preserve"> </w:t>
      </w:r>
      <w:r w:rsidR="00F9120D" w:rsidRPr="00254538">
        <w:rPr>
          <w:rFonts w:asciiTheme="minorHAnsi" w:hAnsiTheme="minorHAnsi" w:cs="Arial"/>
        </w:rPr>
        <w:t>następujące części zamówienia:</w:t>
      </w:r>
    </w:p>
    <w:p w:rsidR="00932DDB" w:rsidRPr="00932DDB" w:rsidRDefault="00932DDB" w:rsidP="00932DDB">
      <w:pPr>
        <w:pStyle w:val="Akapitzlist"/>
        <w:widowControl w:val="0"/>
        <w:ind w:left="540"/>
        <w:rPr>
          <w:rFonts w:asciiTheme="minorHAnsi" w:hAnsiTheme="minorHAnsi" w:cstheme="minorHAnsi"/>
        </w:rPr>
      </w:pPr>
    </w:p>
    <w:tbl>
      <w:tblPr>
        <w:tblW w:w="903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828"/>
        <w:gridCol w:w="4638"/>
      </w:tblGrid>
      <w:tr w:rsidR="00F9120D" w:rsidRPr="00CB163B" w:rsidTr="009F704E">
        <w:trPr>
          <w:trHeight w:val="646"/>
        </w:trPr>
        <w:tc>
          <w:tcPr>
            <w:tcW w:w="567" w:type="dxa"/>
          </w:tcPr>
          <w:p w:rsidR="00F9120D" w:rsidRPr="00CB163B" w:rsidRDefault="00F9120D" w:rsidP="00872C87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Lp</w:t>
            </w:r>
            <w:r w:rsidR="009F704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828" w:type="dxa"/>
            <w:vAlign w:val="center"/>
          </w:tcPr>
          <w:p w:rsidR="00F9120D" w:rsidRPr="00CB163B" w:rsidRDefault="00F9120D" w:rsidP="00872C8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Firma podwykonawcy</w:t>
            </w:r>
          </w:p>
          <w:p w:rsidR="00F9120D" w:rsidRPr="00CB163B" w:rsidRDefault="00F9120D" w:rsidP="00872C8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38" w:type="dxa"/>
            <w:vAlign w:val="center"/>
          </w:tcPr>
          <w:p w:rsidR="00F9120D" w:rsidRPr="00CB163B" w:rsidRDefault="00F9120D" w:rsidP="00872C8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 xml:space="preserve">Część zamówienia/zakres prac wykonywanych przez podwykonawcę </w:t>
            </w:r>
          </w:p>
        </w:tc>
      </w:tr>
      <w:tr w:rsidR="00F9120D" w:rsidRPr="00CB163B" w:rsidTr="009F704E">
        <w:trPr>
          <w:trHeight w:val="273"/>
        </w:trPr>
        <w:tc>
          <w:tcPr>
            <w:tcW w:w="567" w:type="dxa"/>
          </w:tcPr>
          <w:p w:rsidR="00F9120D" w:rsidRPr="00CB163B" w:rsidRDefault="00F9120D" w:rsidP="00872C87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F704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F9120D" w:rsidRPr="00CB163B" w:rsidRDefault="00F9120D" w:rsidP="00872C87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38" w:type="dxa"/>
          </w:tcPr>
          <w:p w:rsidR="00F9120D" w:rsidRPr="00CB163B" w:rsidRDefault="00F9120D" w:rsidP="00872C87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120D" w:rsidRPr="00CB163B" w:rsidTr="009F704E">
        <w:trPr>
          <w:trHeight w:val="325"/>
        </w:trPr>
        <w:tc>
          <w:tcPr>
            <w:tcW w:w="567" w:type="dxa"/>
          </w:tcPr>
          <w:p w:rsidR="00F9120D" w:rsidRPr="00CB163B" w:rsidRDefault="00F9120D" w:rsidP="00872C87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F704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F9120D" w:rsidRPr="00CB163B" w:rsidRDefault="00F9120D" w:rsidP="00872C87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38" w:type="dxa"/>
          </w:tcPr>
          <w:p w:rsidR="00F9120D" w:rsidRPr="00CB163B" w:rsidRDefault="00F9120D" w:rsidP="00872C87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9120D" w:rsidRDefault="00F9120D" w:rsidP="00F9120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</w:p>
    <w:p w:rsidR="00F9120D" w:rsidRPr="001861BD" w:rsidRDefault="00F9120D" w:rsidP="008023D9">
      <w:pPr>
        <w:pStyle w:val="Akapitzlist"/>
        <w:widowControl w:val="0"/>
        <w:numPr>
          <w:ilvl w:val="0"/>
          <w:numId w:val="20"/>
        </w:numPr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  <w:r w:rsidRPr="001861BD">
        <w:rPr>
          <w:rFonts w:ascii="Calibri" w:hAnsi="Calibri" w:cs="Calibri"/>
          <w:b/>
          <w:bCs/>
          <w:kern w:val="1"/>
          <w:lang w:eastAsia="en-US"/>
        </w:rPr>
        <w:t>Pozostałe dane Wykonawcy/Wykonawców</w:t>
      </w:r>
      <w:r w:rsidRPr="001861BD">
        <w:rPr>
          <w:rFonts w:ascii="Calibri" w:hAnsi="Calibri" w:cs="Calibri"/>
          <w:b/>
          <w:bCs/>
          <w:kern w:val="1"/>
          <w:vertAlign w:val="superscript"/>
          <w:lang w:eastAsia="en-US"/>
        </w:rPr>
        <w:t>*</w:t>
      </w:r>
    </w:p>
    <w:p w:rsidR="00F9120D" w:rsidRPr="003F4F21" w:rsidRDefault="00F9120D" w:rsidP="00F9120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F9120D" w:rsidRPr="003F4F21" w:rsidRDefault="00F9120D" w:rsidP="00F9120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hAnsi="Calibri" w:cs="Calibri"/>
          <w:b/>
          <w:bCs/>
          <w:kern w:val="1"/>
          <w:lang w:eastAsia="en-US"/>
        </w:rPr>
        <w:t>Czy Wykonawca jest mikroprzedsiębiorstwem bądź małym lub średnim przedsiębiorstwem?</w:t>
      </w:r>
    </w:p>
    <w:p w:rsidR="00F9120D" w:rsidRPr="003F4F21" w:rsidRDefault="00F9120D" w:rsidP="00F9120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F9120D" w:rsidRPr="003F4F21" w:rsidRDefault="00F9120D" w:rsidP="00F9120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TAK</w:t>
      </w:r>
    </w:p>
    <w:p w:rsidR="00F9120D" w:rsidRPr="003F4F21" w:rsidRDefault="00F9120D" w:rsidP="00F9120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</w:p>
    <w:p w:rsidR="00F9120D" w:rsidRPr="003F4F21" w:rsidRDefault="00F9120D" w:rsidP="00F9120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NIE</w:t>
      </w:r>
    </w:p>
    <w:p w:rsidR="00F9120D" w:rsidRPr="003F4F21" w:rsidRDefault="00F9120D" w:rsidP="00F9120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F9120D" w:rsidRPr="003F4F21" w:rsidRDefault="00F9120D" w:rsidP="00F9120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Mikroprzedsiębiorstwo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10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2 milionów EURO.</w:t>
      </w:r>
    </w:p>
    <w:p w:rsidR="00F9120D" w:rsidRPr="003F4F21" w:rsidRDefault="00F9120D" w:rsidP="00F9120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małe 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10 milionów EURO.</w:t>
      </w:r>
    </w:p>
    <w:p w:rsidR="00F9120D" w:rsidRPr="003F4F21" w:rsidRDefault="00F9120D" w:rsidP="00F9120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Średnie przedsiębiorstwo*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>przedsiębiorstw</w:t>
      </w:r>
      <w:r>
        <w:rPr>
          <w:rFonts w:ascii="Calibri" w:hAnsi="Calibri" w:cs="Calibri"/>
          <w:bCs/>
          <w:kern w:val="1"/>
          <w:sz w:val="22"/>
          <w:szCs w:val="22"/>
          <w:lang w:eastAsia="en-US"/>
        </w:rPr>
        <w:t>o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, które nie są mikroprzedsiębiorstwami ani małymi przedsiębiorstwami i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zatrudniają mniej niż 250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50 milionów EURO lub roczna suma bilansowa nie przekracza 43 milionów EURO.</w:t>
      </w:r>
    </w:p>
    <w:p w:rsidR="00F9120D" w:rsidRPr="003F4F21" w:rsidRDefault="00F9120D" w:rsidP="00F9120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</w:p>
    <w:p w:rsidR="00F9120D" w:rsidRPr="00090CC3" w:rsidRDefault="00F9120D" w:rsidP="00F9120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i/>
          <w:kern w:val="1"/>
          <w:sz w:val="20"/>
          <w:szCs w:val="20"/>
          <w:lang w:eastAsia="en-US"/>
        </w:rPr>
      </w:pPr>
      <w:r w:rsidRPr="00090CC3">
        <w:rPr>
          <w:rFonts w:ascii="Calibri" w:hAnsi="Calibri" w:cs="Calibri"/>
          <w:bCs/>
          <w:i/>
          <w:kern w:val="1"/>
          <w:sz w:val="20"/>
          <w:szCs w:val="20"/>
          <w:lang w:eastAsia="en-US"/>
        </w:rPr>
        <w:t xml:space="preserve">* Zgodnie z Załącznikiem nr 1 do Rozporządzenia rozporządzenie komisji (UE) nr 651/2014 z dnia 17 czerwca 2014 </w:t>
      </w:r>
      <w:r w:rsidRPr="00090CC3">
        <w:rPr>
          <w:rFonts w:ascii="Calibri" w:hAnsi="Calibri" w:cs="Calibri"/>
          <w:bCs/>
          <w:i/>
          <w:kern w:val="1"/>
          <w:sz w:val="20"/>
          <w:szCs w:val="20"/>
          <w:lang w:eastAsia="en-US"/>
        </w:rPr>
        <w:lastRenderedPageBreak/>
        <w:t>r. uznającego niektóre rodzaje pomocy za zgodne z rynkiem wewnętrznym w zastosowaniu art. 107 i 108 Traktatu. Przy ustalaniu statusu mikro- małego oraz średniego przedsiębiorstwa bierze się pod uwagę również przedsiębiorstwa partnerskie oraz powiązane, zgodnie ww. Załącznikiem.</w:t>
      </w:r>
    </w:p>
    <w:p w:rsidR="00F9120D" w:rsidRPr="009272A0" w:rsidRDefault="00F9120D" w:rsidP="00F9120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</w:p>
    <w:p w:rsidR="00F9120D" w:rsidRPr="00090CC3" w:rsidRDefault="00F9120D" w:rsidP="00F9120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  <w:r w:rsidRPr="009272A0"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  <w:t>Należy zaznaczyć odpowiednią odpowiedź.</w:t>
      </w:r>
    </w:p>
    <w:p w:rsidR="00F9120D" w:rsidRDefault="00F9120D" w:rsidP="00F9120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F9120D" w:rsidRDefault="00F9120D" w:rsidP="00F9120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  <w:r w:rsidRPr="000B5FF5">
        <w:rPr>
          <w:rFonts w:ascii="Calibri" w:hAnsi="Calibri" w:cs="Calibri"/>
          <w:bCs/>
          <w:kern w:val="1"/>
          <w:sz w:val="22"/>
          <w:szCs w:val="22"/>
          <w:lang w:eastAsia="en-US"/>
        </w:rPr>
        <w:t>Powyższe informacje są wymagane wyłącznie do celów statystycznych. Brak zaznaczenia nie spowoduje odrzucenia oferty.</w:t>
      </w:r>
    </w:p>
    <w:p w:rsidR="00F9120D" w:rsidRDefault="00F9120D" w:rsidP="00F9120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:rsidR="003A015B" w:rsidRPr="000B5FF5" w:rsidRDefault="003A015B" w:rsidP="00F9120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:rsidR="00F9120D" w:rsidRPr="003F4F21" w:rsidRDefault="00F9120D" w:rsidP="008023D9">
      <w:pPr>
        <w:widowControl w:val="0"/>
        <w:numPr>
          <w:ilvl w:val="0"/>
          <w:numId w:val="20"/>
        </w:numPr>
        <w:shd w:val="clear" w:color="auto" w:fill="FFFFFF"/>
        <w:suppressAutoHyphens/>
        <w:spacing w:line="254" w:lineRule="exact"/>
        <w:ind w:left="426" w:right="19" w:hanging="426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eastAsia="Lucida Sans Unicode" w:hAnsi="Calibri" w:cs="Calibri"/>
          <w:b/>
          <w:snapToGrid w:val="0"/>
          <w:kern w:val="1"/>
          <w:lang w:eastAsia="en-US" w:bidi="en-US"/>
        </w:rPr>
        <w:t>Pełnomocnik w przypadku składania oferty wspólnej:</w:t>
      </w:r>
    </w:p>
    <w:p w:rsidR="00F9120D" w:rsidRPr="003F4F21" w:rsidRDefault="00F9120D" w:rsidP="00F9120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Nazwisko, imię....................................................................................................................</w:t>
      </w:r>
    </w:p>
    <w:p w:rsidR="00F9120D" w:rsidRPr="003F4F21" w:rsidRDefault="00F9120D" w:rsidP="00F9120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Stanowisko........................................................................................................................</w:t>
      </w:r>
    </w:p>
    <w:p w:rsidR="00F9120D" w:rsidRPr="003F4F21" w:rsidRDefault="00F9120D" w:rsidP="00F9120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Telefon.........................mobile:........................faks..................................E:mail……………..</w:t>
      </w:r>
    </w:p>
    <w:p w:rsidR="00F9120D" w:rsidRPr="003F4F21" w:rsidRDefault="00F9120D" w:rsidP="00F9120D">
      <w:pPr>
        <w:widowControl w:val="0"/>
        <w:suppressAutoHyphens/>
        <w:ind w:left="360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Zakres (zaznaczyć odpowiednie):</w:t>
      </w:r>
    </w:p>
    <w:p w:rsidR="00F9120D" w:rsidRPr="003F4F21" w:rsidRDefault="00F9120D" w:rsidP="00833672">
      <w:pPr>
        <w:widowControl w:val="0"/>
        <w:numPr>
          <w:ilvl w:val="0"/>
          <w:numId w:val="8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reprezentowania w postępowaniu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F9120D" w:rsidRPr="003F4F21" w:rsidRDefault="00F9120D" w:rsidP="00833672">
      <w:pPr>
        <w:widowControl w:val="0"/>
        <w:numPr>
          <w:ilvl w:val="0"/>
          <w:numId w:val="8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reprezentowania w postępowaniu i zawarcia umowy*</w:t>
      </w:r>
    </w:p>
    <w:p w:rsidR="00F9120D" w:rsidRPr="003F4F21" w:rsidRDefault="00F9120D" w:rsidP="00833672">
      <w:pPr>
        <w:widowControl w:val="0"/>
        <w:numPr>
          <w:ilvl w:val="0"/>
          <w:numId w:val="8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zawarcia umowy.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F9120D" w:rsidRPr="003F4F21" w:rsidRDefault="00F9120D" w:rsidP="00F9120D">
      <w:pPr>
        <w:widowControl w:val="0"/>
        <w:shd w:val="clear" w:color="auto" w:fill="FFFFFF"/>
        <w:tabs>
          <w:tab w:val="left" w:pos="-22652"/>
        </w:tabs>
        <w:suppressAutoHyphens/>
        <w:rPr>
          <w:rFonts w:ascii="Calibri" w:eastAsia="Lucida Sans Unicode" w:hAnsi="Calibri" w:cs="Calibri"/>
          <w:kern w:val="1"/>
        </w:rPr>
      </w:pPr>
    </w:p>
    <w:p w:rsidR="00F9120D" w:rsidRPr="00CD4C4D" w:rsidRDefault="00F9120D" w:rsidP="008023D9">
      <w:pPr>
        <w:numPr>
          <w:ilvl w:val="0"/>
          <w:numId w:val="20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WYKAZ INFORMACJI, KTÓRE NIE PODLEGAJĄ UJAWNIENIU</w:t>
      </w:r>
    </w:p>
    <w:p w:rsidR="00F9120D" w:rsidRPr="00CD4C4D" w:rsidRDefault="00F9120D" w:rsidP="00F9120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Oświadczamy, że następujące informacje zawarte w ofercie nie podlegają ujawnieniu (informacje stanowiące tajemnicę przedsiębiorstwa w myśl postanowień art. 11 ust. 4 ustawy z dnia 16 kwietnia 1993 r. o zwalczaniu nieuczciwej konkurencji):</w:t>
      </w:r>
    </w:p>
    <w:p w:rsidR="00F9120D" w:rsidRPr="00CD4C4D" w:rsidRDefault="00F9120D" w:rsidP="00F9120D">
      <w:pPr>
        <w:tabs>
          <w:tab w:val="left" w:pos="283"/>
        </w:tabs>
        <w:suppressAutoHyphens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…………………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…….</w:t>
      </w:r>
    </w:p>
    <w:p w:rsidR="00F9120D" w:rsidRPr="00CD4C4D" w:rsidRDefault="00F9120D" w:rsidP="00F9120D">
      <w:pPr>
        <w:tabs>
          <w:tab w:val="left" w:pos="283"/>
        </w:tabs>
        <w:suppressAutoHyphens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………………….</w:t>
      </w:r>
    </w:p>
    <w:p w:rsidR="00F9120D" w:rsidRPr="00CD4C4D" w:rsidRDefault="00F9120D" w:rsidP="00F9120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Uzasadnienie:</w:t>
      </w:r>
    </w:p>
    <w:p w:rsidR="00F9120D" w:rsidRPr="00CD4C4D" w:rsidRDefault="00F9120D" w:rsidP="00F9120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……………….</w:t>
      </w:r>
    </w:p>
    <w:p w:rsidR="00F9120D" w:rsidRPr="00CD4C4D" w:rsidRDefault="00F9120D" w:rsidP="00F9120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…………….</w:t>
      </w:r>
    </w:p>
    <w:p w:rsidR="00F9120D" w:rsidRDefault="00F9120D" w:rsidP="008023D9">
      <w:pPr>
        <w:numPr>
          <w:ilvl w:val="0"/>
          <w:numId w:val="20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Załączniki</w:t>
      </w:r>
    </w:p>
    <w:p w:rsidR="00F9120D" w:rsidRPr="003F4F21" w:rsidRDefault="00F9120D" w:rsidP="00F9120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3F4F21">
        <w:rPr>
          <w:rFonts w:ascii="Calibri" w:hAnsi="Calibri" w:cs="Arial"/>
          <w:b/>
        </w:rPr>
        <w:t>Załącznikami do niniejszego formularza stanowiącymi integralną część oferty są:</w:t>
      </w:r>
    </w:p>
    <w:p w:rsidR="00F9120D" w:rsidRPr="003F4F21" w:rsidRDefault="00F9120D" w:rsidP="00F9120D">
      <w:pPr>
        <w:shd w:val="clear" w:color="auto" w:fill="FFFFFF"/>
        <w:ind w:left="714" w:hanging="357"/>
        <w:rPr>
          <w:rFonts w:ascii="Calibri" w:hAnsi="Calibri" w:cs="Arial"/>
        </w:rPr>
      </w:pPr>
      <w:r w:rsidRPr="003F4F21">
        <w:rPr>
          <w:rFonts w:ascii="Calibri" w:hAnsi="Calibri" w:cs="Arial"/>
        </w:rPr>
        <w:t>1) ………………………………………………………………………………………… ;</w:t>
      </w:r>
    </w:p>
    <w:p w:rsidR="00F9120D" w:rsidRPr="003F4F21" w:rsidRDefault="00F9120D" w:rsidP="00F9120D">
      <w:pPr>
        <w:shd w:val="clear" w:color="auto" w:fill="FFFFFF"/>
        <w:ind w:left="714" w:hanging="357"/>
        <w:rPr>
          <w:rFonts w:ascii="Calibri" w:hAnsi="Calibri" w:cs="Arial"/>
        </w:rPr>
      </w:pPr>
      <w:r w:rsidRPr="003F4F21">
        <w:rPr>
          <w:rFonts w:ascii="Calibri" w:hAnsi="Calibri" w:cs="Arial"/>
        </w:rPr>
        <w:t>2) ………………………………………………………………………………………… ;</w:t>
      </w:r>
    </w:p>
    <w:p w:rsidR="00F9120D" w:rsidRDefault="00F9120D" w:rsidP="00F9120D">
      <w:pPr>
        <w:widowControl w:val="0"/>
        <w:rPr>
          <w:rFonts w:ascii="Calibri" w:hAnsi="Calibri" w:cs="Arial"/>
          <w:iCs/>
          <w:lang w:val="de-DE"/>
        </w:rPr>
      </w:pPr>
    </w:p>
    <w:p w:rsidR="00F9120D" w:rsidRDefault="00F9120D" w:rsidP="00F9120D">
      <w:pPr>
        <w:widowControl w:val="0"/>
        <w:rPr>
          <w:rFonts w:ascii="Calibri" w:hAnsi="Calibri" w:cs="Arial"/>
          <w:iCs/>
          <w:lang w:val="de-DE"/>
        </w:rPr>
      </w:pPr>
    </w:p>
    <w:p w:rsidR="00975A9B" w:rsidRDefault="00975A9B" w:rsidP="00F9120D">
      <w:pPr>
        <w:widowControl w:val="0"/>
        <w:rPr>
          <w:rFonts w:ascii="Calibri" w:hAnsi="Calibri" w:cs="Arial"/>
          <w:iCs/>
          <w:lang w:val="de-DE"/>
        </w:rPr>
      </w:pPr>
    </w:p>
    <w:p w:rsidR="00975A9B" w:rsidRDefault="00975A9B" w:rsidP="00F9120D">
      <w:pPr>
        <w:widowControl w:val="0"/>
        <w:rPr>
          <w:rFonts w:ascii="Calibri" w:hAnsi="Calibri" w:cs="Arial"/>
          <w:iCs/>
          <w:lang w:val="de-DE"/>
        </w:rPr>
      </w:pPr>
      <w:bookmarkStart w:id="1" w:name="_GoBack"/>
      <w:bookmarkEnd w:id="1"/>
    </w:p>
    <w:p w:rsidR="003A015B" w:rsidRPr="003F4F21" w:rsidRDefault="003A015B" w:rsidP="00F9120D">
      <w:pPr>
        <w:widowControl w:val="0"/>
        <w:rPr>
          <w:rFonts w:ascii="Calibri" w:hAnsi="Calibri" w:cs="Arial"/>
          <w:iCs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75"/>
        <w:gridCol w:w="6279"/>
      </w:tblGrid>
      <w:tr w:rsidR="00F9120D" w:rsidRPr="003F4F21" w:rsidTr="00872C87">
        <w:trPr>
          <w:jc w:val="center"/>
        </w:trPr>
        <w:tc>
          <w:tcPr>
            <w:tcW w:w="1814" w:type="pct"/>
            <w:vAlign w:val="center"/>
          </w:tcPr>
          <w:p w:rsidR="00F9120D" w:rsidRPr="003F4F21" w:rsidRDefault="00F9120D" w:rsidP="00872C87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</w:t>
            </w:r>
          </w:p>
        </w:tc>
        <w:tc>
          <w:tcPr>
            <w:tcW w:w="3186" w:type="pct"/>
            <w:vAlign w:val="center"/>
          </w:tcPr>
          <w:p w:rsidR="00F9120D" w:rsidRPr="003F4F21" w:rsidRDefault="00F9120D" w:rsidP="00872C87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……………………………………………………………………………………..</w:t>
            </w:r>
          </w:p>
        </w:tc>
      </w:tr>
      <w:tr w:rsidR="00F9120D" w:rsidRPr="003F4F21" w:rsidTr="00872C87">
        <w:trPr>
          <w:jc w:val="center"/>
        </w:trPr>
        <w:tc>
          <w:tcPr>
            <w:tcW w:w="1814" w:type="pct"/>
            <w:vAlign w:val="center"/>
          </w:tcPr>
          <w:p w:rsidR="00F9120D" w:rsidRPr="003F4F21" w:rsidRDefault="00F9120D" w:rsidP="00872C87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F9120D" w:rsidRPr="003F4F21" w:rsidRDefault="00F9120D" w:rsidP="00872C87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Podpis(y) osoby(osób) upoważnionej(</w:t>
            </w:r>
            <w:proofErr w:type="spellStart"/>
            <w:r w:rsidRPr="003F4F21">
              <w:rPr>
                <w:rFonts w:ascii="Calibri" w:hAnsi="Calibri" w:cs="Arial"/>
              </w:rPr>
              <w:t>ych</w:t>
            </w:r>
            <w:proofErr w:type="spellEnd"/>
            <w:r w:rsidRPr="003F4F21">
              <w:rPr>
                <w:rFonts w:ascii="Calibri" w:hAnsi="Calibri" w:cs="Arial"/>
              </w:rPr>
              <w:t>) do podpisania niniejszej oferty w imieniu Wykonawcy(ów)</w:t>
            </w:r>
          </w:p>
        </w:tc>
      </w:tr>
    </w:tbl>
    <w:p w:rsidR="005B615E" w:rsidRPr="009F704E" w:rsidRDefault="005B615E" w:rsidP="009F704E">
      <w:pPr>
        <w:rPr>
          <w:rFonts w:ascii="Calibri" w:hAnsi="Calibri" w:cs="Arial"/>
          <w:b/>
        </w:rPr>
      </w:pPr>
    </w:p>
    <w:sectPr w:rsidR="005B615E" w:rsidRPr="009F704E" w:rsidSect="001861BD">
      <w:headerReference w:type="default" r:id="rId9"/>
      <w:footerReference w:type="default" r:id="rId10"/>
      <w:pgSz w:w="11907" w:h="16840" w:code="9"/>
      <w:pgMar w:top="851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FF1" w:rsidRDefault="00576FF1">
      <w:r>
        <w:separator/>
      </w:r>
    </w:p>
  </w:endnote>
  <w:endnote w:type="continuationSeparator" w:id="0">
    <w:p w:rsidR="00576FF1" w:rsidRDefault="0057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536293"/>
      <w:docPartObj>
        <w:docPartGallery w:val="Page Numbers (Bottom of Page)"/>
        <w:docPartUnique/>
      </w:docPartObj>
    </w:sdtPr>
    <w:sdtEndPr/>
    <w:sdtContent>
      <w:p w:rsidR="00576FF1" w:rsidRDefault="00576F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A9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76FF1" w:rsidRDefault="00576F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FF1" w:rsidRDefault="00576FF1">
      <w:r>
        <w:separator/>
      </w:r>
    </w:p>
  </w:footnote>
  <w:footnote w:type="continuationSeparator" w:id="0">
    <w:p w:rsidR="00576FF1" w:rsidRDefault="00576FF1">
      <w:r>
        <w:continuationSeparator/>
      </w:r>
    </w:p>
  </w:footnote>
  <w:footnote w:id="1">
    <w:p w:rsidR="00576FF1" w:rsidRDefault="00576FF1" w:rsidP="00C814C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FF1" w:rsidRDefault="00576FF1">
    <w:pPr>
      <w:pStyle w:val="Nagwek"/>
    </w:pPr>
    <w:r w:rsidRPr="00F8597C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863893</wp:posOffset>
          </wp:positionH>
          <wp:positionV relativeFrom="paragraph">
            <wp:posOffset>-121725</wp:posOffset>
          </wp:positionV>
          <wp:extent cx="3669323" cy="691662"/>
          <wp:effectExtent l="0" t="0" r="0" b="0"/>
          <wp:wrapNone/>
          <wp:docPr id="2" name="Obraz 1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7125" cy="693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76FF1" w:rsidRDefault="00576FF1" w:rsidP="003B0839">
    <w:pPr>
      <w:pStyle w:val="Nagwek"/>
      <w:rPr>
        <w:lang w:val="en-US"/>
      </w:rPr>
    </w:pPr>
  </w:p>
  <w:p w:rsidR="00576FF1" w:rsidRDefault="00576FF1" w:rsidP="003B0839">
    <w:pPr>
      <w:pStyle w:val="Nagwek"/>
      <w:rPr>
        <w:lang w:val="en-US"/>
      </w:rPr>
    </w:pPr>
  </w:p>
  <w:p w:rsidR="00576FF1" w:rsidRPr="00BE5865" w:rsidRDefault="00576FF1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7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9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25B1BE9"/>
    <w:multiLevelType w:val="multilevel"/>
    <w:tmpl w:val="23F855E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06023606"/>
    <w:multiLevelType w:val="hybridMultilevel"/>
    <w:tmpl w:val="8F2288FE"/>
    <w:lvl w:ilvl="0" w:tplc="1E1A2108">
      <w:start w:val="1"/>
      <w:numFmt w:val="bullet"/>
      <w:lvlText w:val=""/>
      <w:lvlJc w:val="left"/>
      <w:pPr>
        <w:ind w:left="1286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>
    <w:nsid w:val="0F8F12D7"/>
    <w:multiLevelType w:val="multilevel"/>
    <w:tmpl w:val="F45C033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4">
    <w:nsid w:val="19EA6856"/>
    <w:multiLevelType w:val="multilevel"/>
    <w:tmpl w:val="589022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6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17">
    <w:nsid w:val="20BF0444"/>
    <w:multiLevelType w:val="multilevel"/>
    <w:tmpl w:val="038C636E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Theme="minorHAnsi" w:hAnsiTheme="minorHAnsi" w:cstheme="minorHAns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F02688"/>
    <w:multiLevelType w:val="multilevel"/>
    <w:tmpl w:val="C33E9D4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27EB2A9F"/>
    <w:multiLevelType w:val="multilevel"/>
    <w:tmpl w:val="9692F96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28C551D4"/>
    <w:multiLevelType w:val="hybridMultilevel"/>
    <w:tmpl w:val="AF38A4F6"/>
    <w:lvl w:ilvl="0" w:tplc="D9BA6D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34F43459"/>
    <w:multiLevelType w:val="multilevel"/>
    <w:tmpl w:val="DBA0042A"/>
    <w:lvl w:ilvl="0">
      <w:start w:val="5"/>
      <w:numFmt w:val="decimal"/>
      <w:lvlText w:val="%1."/>
      <w:lvlJc w:val="left"/>
      <w:pPr>
        <w:ind w:left="360" w:hanging="360"/>
      </w:pPr>
      <w:rPr>
        <w:rFonts w:cs="Arial"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  <w:b w:val="0"/>
        <w:u w:val="none"/>
      </w:rPr>
    </w:lvl>
    <w:lvl w:ilvl="3">
      <w:start w:val="1"/>
      <w:numFmt w:val="decimalZero"/>
      <w:lvlText w:val="%1.%2.%3.%4."/>
      <w:lvlJc w:val="left"/>
      <w:pPr>
        <w:ind w:left="2160" w:hanging="1080"/>
      </w:pPr>
      <w:rPr>
        <w:rFonts w:cs="Arial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Arial" w:hint="default"/>
        <w:b w:val="0"/>
        <w:u w:val="none"/>
      </w:rPr>
    </w:lvl>
  </w:abstractNum>
  <w:abstractNum w:abstractNumId="23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8010563"/>
    <w:multiLevelType w:val="multilevel"/>
    <w:tmpl w:val="AB7C4F4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0">
    <w:nsid w:val="567807EF"/>
    <w:multiLevelType w:val="multilevel"/>
    <w:tmpl w:val="A87E8AF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2">
    <w:nsid w:val="5B4D5E5A"/>
    <w:multiLevelType w:val="multilevel"/>
    <w:tmpl w:val="70EC6F6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5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7">
    <w:nsid w:val="6F055AC7"/>
    <w:multiLevelType w:val="multilevel"/>
    <w:tmpl w:val="B000840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num w:numId="1">
    <w:abstractNumId w:val="38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16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5"/>
  </w:num>
  <w:num w:numId="7">
    <w:abstractNumId w:val="17"/>
  </w:num>
  <w:num w:numId="8">
    <w:abstractNumId w:val="35"/>
  </w:num>
  <w:num w:numId="9">
    <w:abstractNumId w:val="19"/>
  </w:num>
  <w:num w:numId="10">
    <w:abstractNumId w:val="37"/>
  </w:num>
  <w:num w:numId="11">
    <w:abstractNumId w:val="3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1"/>
  </w:num>
  <w:num w:numId="15">
    <w:abstractNumId w:val="32"/>
  </w:num>
  <w:num w:numId="16">
    <w:abstractNumId w:val="12"/>
  </w:num>
  <w:num w:numId="17">
    <w:abstractNumId w:val="18"/>
  </w:num>
  <w:num w:numId="18">
    <w:abstractNumId w:val="10"/>
  </w:num>
  <w:num w:numId="19">
    <w:abstractNumId w:val="26"/>
  </w:num>
  <w:num w:numId="20">
    <w:abstractNumId w:val="22"/>
  </w:num>
  <w:num w:numId="21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44"/>
    <w:rsid w:val="000206B5"/>
    <w:rsid w:val="000213D5"/>
    <w:rsid w:val="00021CF1"/>
    <w:rsid w:val="000225FA"/>
    <w:rsid w:val="00022DC3"/>
    <w:rsid w:val="000236B8"/>
    <w:rsid w:val="00024FA1"/>
    <w:rsid w:val="00025FE0"/>
    <w:rsid w:val="000261F9"/>
    <w:rsid w:val="0002780A"/>
    <w:rsid w:val="00031A99"/>
    <w:rsid w:val="00031D98"/>
    <w:rsid w:val="00032144"/>
    <w:rsid w:val="00032E04"/>
    <w:rsid w:val="000339BB"/>
    <w:rsid w:val="00034B05"/>
    <w:rsid w:val="00036EA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4EE5"/>
    <w:rsid w:val="000556BC"/>
    <w:rsid w:val="00057BBE"/>
    <w:rsid w:val="00060444"/>
    <w:rsid w:val="0006078B"/>
    <w:rsid w:val="0006092E"/>
    <w:rsid w:val="00061108"/>
    <w:rsid w:val="0006144F"/>
    <w:rsid w:val="00064F74"/>
    <w:rsid w:val="00065404"/>
    <w:rsid w:val="000654FE"/>
    <w:rsid w:val="000666DF"/>
    <w:rsid w:val="00066CFA"/>
    <w:rsid w:val="00066EC8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B3B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CCA"/>
    <w:rsid w:val="00091D8D"/>
    <w:rsid w:val="000924A7"/>
    <w:rsid w:val="00093778"/>
    <w:rsid w:val="0009476B"/>
    <w:rsid w:val="00094823"/>
    <w:rsid w:val="00094B21"/>
    <w:rsid w:val="00094B6F"/>
    <w:rsid w:val="00094E31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2162"/>
    <w:rsid w:val="000A54B6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7428"/>
    <w:rsid w:val="001001C0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599"/>
    <w:rsid w:val="00107AD0"/>
    <w:rsid w:val="00110859"/>
    <w:rsid w:val="00110E56"/>
    <w:rsid w:val="001110A8"/>
    <w:rsid w:val="001111CC"/>
    <w:rsid w:val="00111BF4"/>
    <w:rsid w:val="00113B77"/>
    <w:rsid w:val="00113BB8"/>
    <w:rsid w:val="0011401A"/>
    <w:rsid w:val="00114C0F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1A27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4E2"/>
    <w:rsid w:val="0015388B"/>
    <w:rsid w:val="00155DE5"/>
    <w:rsid w:val="00156188"/>
    <w:rsid w:val="001572E9"/>
    <w:rsid w:val="001577C1"/>
    <w:rsid w:val="00157B91"/>
    <w:rsid w:val="001602C8"/>
    <w:rsid w:val="001605C2"/>
    <w:rsid w:val="00161C19"/>
    <w:rsid w:val="00161DE2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1BD"/>
    <w:rsid w:val="0018657D"/>
    <w:rsid w:val="001865AD"/>
    <w:rsid w:val="00186CBD"/>
    <w:rsid w:val="001903D6"/>
    <w:rsid w:val="00190C0A"/>
    <w:rsid w:val="0019229B"/>
    <w:rsid w:val="001938DD"/>
    <w:rsid w:val="0019518E"/>
    <w:rsid w:val="001957ED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1B53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C31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4DA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91D"/>
    <w:rsid w:val="00226E91"/>
    <w:rsid w:val="00230ECE"/>
    <w:rsid w:val="0023167F"/>
    <w:rsid w:val="00231D9F"/>
    <w:rsid w:val="00232320"/>
    <w:rsid w:val="00232546"/>
    <w:rsid w:val="00232C04"/>
    <w:rsid w:val="00233B40"/>
    <w:rsid w:val="00235AC9"/>
    <w:rsid w:val="00235F1D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4CB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519"/>
    <w:rsid w:val="00254538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662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5E73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1AE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36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4F4A"/>
    <w:rsid w:val="003252E1"/>
    <w:rsid w:val="00325462"/>
    <w:rsid w:val="003255A3"/>
    <w:rsid w:val="00325B4A"/>
    <w:rsid w:val="003274A6"/>
    <w:rsid w:val="00327638"/>
    <w:rsid w:val="00327D70"/>
    <w:rsid w:val="00331348"/>
    <w:rsid w:val="00335563"/>
    <w:rsid w:val="0033582E"/>
    <w:rsid w:val="00336A98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7D"/>
    <w:rsid w:val="003476CF"/>
    <w:rsid w:val="00347BAD"/>
    <w:rsid w:val="003509B6"/>
    <w:rsid w:val="00351337"/>
    <w:rsid w:val="003516B5"/>
    <w:rsid w:val="003532FD"/>
    <w:rsid w:val="003538C2"/>
    <w:rsid w:val="00353EC5"/>
    <w:rsid w:val="00355047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200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015B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15E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74B"/>
    <w:rsid w:val="003E3E45"/>
    <w:rsid w:val="003E5FBC"/>
    <w:rsid w:val="003E6232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0A3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72C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2C0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5EA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5B5B"/>
    <w:rsid w:val="004A73D4"/>
    <w:rsid w:val="004A7830"/>
    <w:rsid w:val="004A7934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8FF"/>
    <w:rsid w:val="004E1C0B"/>
    <w:rsid w:val="004E1FAE"/>
    <w:rsid w:val="004E3927"/>
    <w:rsid w:val="004E3CCC"/>
    <w:rsid w:val="004E437E"/>
    <w:rsid w:val="004E4A19"/>
    <w:rsid w:val="004E5749"/>
    <w:rsid w:val="004E5A1B"/>
    <w:rsid w:val="004E5C13"/>
    <w:rsid w:val="004F2F19"/>
    <w:rsid w:val="004F3AAD"/>
    <w:rsid w:val="004F40C9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1B44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4785E"/>
    <w:rsid w:val="005505FD"/>
    <w:rsid w:val="00550A02"/>
    <w:rsid w:val="00551047"/>
    <w:rsid w:val="005519A2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6FF1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C5F"/>
    <w:rsid w:val="00597D5A"/>
    <w:rsid w:val="005A0DE4"/>
    <w:rsid w:val="005A0E17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A7BC5"/>
    <w:rsid w:val="005B34D4"/>
    <w:rsid w:val="005B44D7"/>
    <w:rsid w:val="005B4935"/>
    <w:rsid w:val="005B59B9"/>
    <w:rsid w:val="005B5C7F"/>
    <w:rsid w:val="005B615E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163F"/>
    <w:rsid w:val="005F2C45"/>
    <w:rsid w:val="005F3FAC"/>
    <w:rsid w:val="005F4610"/>
    <w:rsid w:val="005F4942"/>
    <w:rsid w:val="005F526C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291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5C5"/>
    <w:rsid w:val="00626B23"/>
    <w:rsid w:val="006306BF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5651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68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17192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A9D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0947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23A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E12D9"/>
    <w:rsid w:val="007E198C"/>
    <w:rsid w:val="007E1B20"/>
    <w:rsid w:val="007E1C85"/>
    <w:rsid w:val="007E22D4"/>
    <w:rsid w:val="007E4294"/>
    <w:rsid w:val="007E5239"/>
    <w:rsid w:val="007E5402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3B3"/>
    <w:rsid w:val="007F45BE"/>
    <w:rsid w:val="007F4EEB"/>
    <w:rsid w:val="007F61E7"/>
    <w:rsid w:val="007F6AB7"/>
    <w:rsid w:val="007F754C"/>
    <w:rsid w:val="00800F83"/>
    <w:rsid w:val="008010EE"/>
    <w:rsid w:val="008023D9"/>
    <w:rsid w:val="00802756"/>
    <w:rsid w:val="00802D69"/>
    <w:rsid w:val="00802E10"/>
    <w:rsid w:val="008036DA"/>
    <w:rsid w:val="00805054"/>
    <w:rsid w:val="008050FB"/>
    <w:rsid w:val="00805389"/>
    <w:rsid w:val="008063A4"/>
    <w:rsid w:val="00810125"/>
    <w:rsid w:val="00811757"/>
    <w:rsid w:val="00811B83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1E50"/>
    <w:rsid w:val="00822F58"/>
    <w:rsid w:val="00823820"/>
    <w:rsid w:val="00824A42"/>
    <w:rsid w:val="00824DE8"/>
    <w:rsid w:val="00825D06"/>
    <w:rsid w:val="00826DDA"/>
    <w:rsid w:val="008271EB"/>
    <w:rsid w:val="008277DF"/>
    <w:rsid w:val="008278F2"/>
    <w:rsid w:val="00827F15"/>
    <w:rsid w:val="008303F2"/>
    <w:rsid w:val="00830EEC"/>
    <w:rsid w:val="008310ED"/>
    <w:rsid w:val="00831587"/>
    <w:rsid w:val="00831B25"/>
    <w:rsid w:val="008321FB"/>
    <w:rsid w:val="00833672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42B"/>
    <w:rsid w:val="0086348C"/>
    <w:rsid w:val="00864A6F"/>
    <w:rsid w:val="00865135"/>
    <w:rsid w:val="00866522"/>
    <w:rsid w:val="0086695B"/>
    <w:rsid w:val="00866CF2"/>
    <w:rsid w:val="00867163"/>
    <w:rsid w:val="00871FFA"/>
    <w:rsid w:val="008723D2"/>
    <w:rsid w:val="00872C87"/>
    <w:rsid w:val="00872CB9"/>
    <w:rsid w:val="008739E6"/>
    <w:rsid w:val="00874396"/>
    <w:rsid w:val="0087547F"/>
    <w:rsid w:val="008755EA"/>
    <w:rsid w:val="00875A60"/>
    <w:rsid w:val="00876047"/>
    <w:rsid w:val="008839EC"/>
    <w:rsid w:val="00884CE1"/>
    <w:rsid w:val="00885220"/>
    <w:rsid w:val="00887887"/>
    <w:rsid w:val="008904E9"/>
    <w:rsid w:val="00890E46"/>
    <w:rsid w:val="008910D7"/>
    <w:rsid w:val="00891D5F"/>
    <w:rsid w:val="00891EE4"/>
    <w:rsid w:val="00892729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21EE"/>
    <w:rsid w:val="008A2EE7"/>
    <w:rsid w:val="008A3A44"/>
    <w:rsid w:val="008A3B19"/>
    <w:rsid w:val="008A3B67"/>
    <w:rsid w:val="008A463F"/>
    <w:rsid w:val="008A4A9B"/>
    <w:rsid w:val="008A5890"/>
    <w:rsid w:val="008A6D09"/>
    <w:rsid w:val="008A7CFB"/>
    <w:rsid w:val="008B062C"/>
    <w:rsid w:val="008B0F65"/>
    <w:rsid w:val="008B1877"/>
    <w:rsid w:val="008B1C73"/>
    <w:rsid w:val="008B2EF3"/>
    <w:rsid w:val="008B325F"/>
    <w:rsid w:val="008C088B"/>
    <w:rsid w:val="008C0B91"/>
    <w:rsid w:val="008C0D85"/>
    <w:rsid w:val="008C2736"/>
    <w:rsid w:val="008C275E"/>
    <w:rsid w:val="008C3F35"/>
    <w:rsid w:val="008C45B7"/>
    <w:rsid w:val="008C47D0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A65"/>
    <w:rsid w:val="00907FE4"/>
    <w:rsid w:val="009106B6"/>
    <w:rsid w:val="00911862"/>
    <w:rsid w:val="00911DAF"/>
    <w:rsid w:val="00911F4A"/>
    <w:rsid w:val="00912DE4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2DDB"/>
    <w:rsid w:val="00933F6C"/>
    <w:rsid w:val="0093512E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0442"/>
    <w:rsid w:val="009613A3"/>
    <w:rsid w:val="0096172B"/>
    <w:rsid w:val="00961897"/>
    <w:rsid w:val="00961A68"/>
    <w:rsid w:val="00961D62"/>
    <w:rsid w:val="00962035"/>
    <w:rsid w:val="0096538C"/>
    <w:rsid w:val="009671B0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5A9B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552B"/>
    <w:rsid w:val="00996DAB"/>
    <w:rsid w:val="00996E34"/>
    <w:rsid w:val="009974CC"/>
    <w:rsid w:val="009976C0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5614"/>
    <w:rsid w:val="009C5AD0"/>
    <w:rsid w:val="009C66A7"/>
    <w:rsid w:val="009C684C"/>
    <w:rsid w:val="009C7107"/>
    <w:rsid w:val="009D0634"/>
    <w:rsid w:val="009D0A6A"/>
    <w:rsid w:val="009D10D7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98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04E"/>
    <w:rsid w:val="009F79F3"/>
    <w:rsid w:val="009F7E13"/>
    <w:rsid w:val="00A00231"/>
    <w:rsid w:val="00A01503"/>
    <w:rsid w:val="00A01A4E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39AF"/>
    <w:rsid w:val="00A2416D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0E38"/>
    <w:rsid w:val="00A41EE0"/>
    <w:rsid w:val="00A43739"/>
    <w:rsid w:val="00A43786"/>
    <w:rsid w:val="00A438A8"/>
    <w:rsid w:val="00A43D8B"/>
    <w:rsid w:val="00A4425E"/>
    <w:rsid w:val="00A44493"/>
    <w:rsid w:val="00A45406"/>
    <w:rsid w:val="00A455C5"/>
    <w:rsid w:val="00A45E1F"/>
    <w:rsid w:val="00A4780E"/>
    <w:rsid w:val="00A47AFB"/>
    <w:rsid w:val="00A47C94"/>
    <w:rsid w:val="00A50625"/>
    <w:rsid w:val="00A50BA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0FCF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22F0"/>
    <w:rsid w:val="00A932C5"/>
    <w:rsid w:val="00A93860"/>
    <w:rsid w:val="00A938FA"/>
    <w:rsid w:val="00A94260"/>
    <w:rsid w:val="00A9485B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1F"/>
    <w:rsid w:val="00AA505D"/>
    <w:rsid w:val="00AA50FC"/>
    <w:rsid w:val="00AA581F"/>
    <w:rsid w:val="00AA70E8"/>
    <w:rsid w:val="00AA7296"/>
    <w:rsid w:val="00AA7AAF"/>
    <w:rsid w:val="00AA7E8D"/>
    <w:rsid w:val="00AB0AD6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9EA"/>
    <w:rsid w:val="00AC0CD9"/>
    <w:rsid w:val="00AC12FD"/>
    <w:rsid w:val="00AC13B5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C7272"/>
    <w:rsid w:val="00AD043E"/>
    <w:rsid w:val="00AD128F"/>
    <w:rsid w:val="00AD14B4"/>
    <w:rsid w:val="00AD1D15"/>
    <w:rsid w:val="00AD1FC2"/>
    <w:rsid w:val="00AD2F72"/>
    <w:rsid w:val="00AD3033"/>
    <w:rsid w:val="00AD3D28"/>
    <w:rsid w:val="00AD45F9"/>
    <w:rsid w:val="00AD475E"/>
    <w:rsid w:val="00AD552D"/>
    <w:rsid w:val="00AD7A9D"/>
    <w:rsid w:val="00AD7DFA"/>
    <w:rsid w:val="00AE06CE"/>
    <w:rsid w:val="00AE0C28"/>
    <w:rsid w:val="00AE286E"/>
    <w:rsid w:val="00AE3B36"/>
    <w:rsid w:val="00AE3DFC"/>
    <w:rsid w:val="00AE4E30"/>
    <w:rsid w:val="00AE506E"/>
    <w:rsid w:val="00AE5129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4428"/>
    <w:rsid w:val="00B55EAF"/>
    <w:rsid w:val="00B57AD9"/>
    <w:rsid w:val="00B6073A"/>
    <w:rsid w:val="00B607E9"/>
    <w:rsid w:val="00B60E92"/>
    <w:rsid w:val="00B6211F"/>
    <w:rsid w:val="00B628E4"/>
    <w:rsid w:val="00B67CD1"/>
    <w:rsid w:val="00B70B3A"/>
    <w:rsid w:val="00B71A64"/>
    <w:rsid w:val="00B71E67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699E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6405"/>
    <w:rsid w:val="00BE6D58"/>
    <w:rsid w:val="00BF0622"/>
    <w:rsid w:val="00BF0FB2"/>
    <w:rsid w:val="00BF2895"/>
    <w:rsid w:val="00BF34BD"/>
    <w:rsid w:val="00BF51FD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0C1C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4BBA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1675"/>
    <w:rsid w:val="00C72024"/>
    <w:rsid w:val="00C72199"/>
    <w:rsid w:val="00C722F1"/>
    <w:rsid w:val="00C73123"/>
    <w:rsid w:val="00C73533"/>
    <w:rsid w:val="00C73C71"/>
    <w:rsid w:val="00C73CE8"/>
    <w:rsid w:val="00C74474"/>
    <w:rsid w:val="00C756E2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28C5"/>
    <w:rsid w:val="00C931D6"/>
    <w:rsid w:val="00C94AF2"/>
    <w:rsid w:val="00C95179"/>
    <w:rsid w:val="00C956E8"/>
    <w:rsid w:val="00C9595C"/>
    <w:rsid w:val="00C95F4D"/>
    <w:rsid w:val="00C95F8A"/>
    <w:rsid w:val="00C9621C"/>
    <w:rsid w:val="00C96304"/>
    <w:rsid w:val="00C96486"/>
    <w:rsid w:val="00CA0B8A"/>
    <w:rsid w:val="00CA24A2"/>
    <w:rsid w:val="00CA257C"/>
    <w:rsid w:val="00CA33FD"/>
    <w:rsid w:val="00CA3844"/>
    <w:rsid w:val="00CB1228"/>
    <w:rsid w:val="00CB163B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1FE0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B49"/>
    <w:rsid w:val="00CE7FA3"/>
    <w:rsid w:val="00CF08AA"/>
    <w:rsid w:val="00CF0AF7"/>
    <w:rsid w:val="00CF132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E5E"/>
    <w:rsid w:val="00D3321F"/>
    <w:rsid w:val="00D33584"/>
    <w:rsid w:val="00D337A1"/>
    <w:rsid w:val="00D33A1D"/>
    <w:rsid w:val="00D342EA"/>
    <w:rsid w:val="00D37324"/>
    <w:rsid w:val="00D3739F"/>
    <w:rsid w:val="00D42FB5"/>
    <w:rsid w:val="00D43009"/>
    <w:rsid w:val="00D4314B"/>
    <w:rsid w:val="00D43848"/>
    <w:rsid w:val="00D43C54"/>
    <w:rsid w:val="00D44AC9"/>
    <w:rsid w:val="00D45289"/>
    <w:rsid w:val="00D45318"/>
    <w:rsid w:val="00D45B07"/>
    <w:rsid w:val="00D4693D"/>
    <w:rsid w:val="00D47124"/>
    <w:rsid w:val="00D50D78"/>
    <w:rsid w:val="00D51516"/>
    <w:rsid w:val="00D52729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2848"/>
    <w:rsid w:val="00D63F04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591"/>
    <w:rsid w:val="00D82893"/>
    <w:rsid w:val="00D8392E"/>
    <w:rsid w:val="00D852D3"/>
    <w:rsid w:val="00D85577"/>
    <w:rsid w:val="00D86249"/>
    <w:rsid w:val="00D866FF"/>
    <w:rsid w:val="00D86FA8"/>
    <w:rsid w:val="00D918FE"/>
    <w:rsid w:val="00D929EB"/>
    <w:rsid w:val="00D93E2D"/>
    <w:rsid w:val="00D93E69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0E6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464"/>
    <w:rsid w:val="00DD780D"/>
    <w:rsid w:val="00DE0D59"/>
    <w:rsid w:val="00DE1552"/>
    <w:rsid w:val="00DE15AA"/>
    <w:rsid w:val="00DE1D22"/>
    <w:rsid w:val="00DE211A"/>
    <w:rsid w:val="00DE2E2D"/>
    <w:rsid w:val="00DE47EF"/>
    <w:rsid w:val="00DE4CE2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5A4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2E4"/>
    <w:rsid w:val="00E277F1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BE2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4C7E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C6FB6"/>
    <w:rsid w:val="00ED0280"/>
    <w:rsid w:val="00ED04F3"/>
    <w:rsid w:val="00ED1857"/>
    <w:rsid w:val="00ED1858"/>
    <w:rsid w:val="00ED2265"/>
    <w:rsid w:val="00ED3524"/>
    <w:rsid w:val="00ED3BA6"/>
    <w:rsid w:val="00ED46C0"/>
    <w:rsid w:val="00ED4709"/>
    <w:rsid w:val="00ED5526"/>
    <w:rsid w:val="00ED58C7"/>
    <w:rsid w:val="00EE02F2"/>
    <w:rsid w:val="00EE0881"/>
    <w:rsid w:val="00EE1B97"/>
    <w:rsid w:val="00EE1BC5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5CF6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2A5C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597C"/>
    <w:rsid w:val="00F865B4"/>
    <w:rsid w:val="00F86637"/>
    <w:rsid w:val="00F8681F"/>
    <w:rsid w:val="00F90B3D"/>
    <w:rsid w:val="00F9120D"/>
    <w:rsid w:val="00F9127C"/>
    <w:rsid w:val="00F91BCD"/>
    <w:rsid w:val="00F91C91"/>
    <w:rsid w:val="00F926EB"/>
    <w:rsid w:val="00F9320E"/>
    <w:rsid w:val="00F93988"/>
    <w:rsid w:val="00F94BB6"/>
    <w:rsid w:val="00F94D0A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2E75"/>
    <w:rsid w:val="00FC391D"/>
    <w:rsid w:val="00FC3C50"/>
    <w:rsid w:val="00FC419D"/>
    <w:rsid w:val="00FC58F5"/>
    <w:rsid w:val="00FC6AF4"/>
    <w:rsid w:val="00FD2639"/>
    <w:rsid w:val="00FD4F2E"/>
    <w:rsid w:val="00FD50F2"/>
    <w:rsid w:val="00FD5F5F"/>
    <w:rsid w:val="00FD682A"/>
    <w:rsid w:val="00FD6B69"/>
    <w:rsid w:val="00FD6CFD"/>
    <w:rsid w:val="00FE04EB"/>
    <w:rsid w:val="00FE07F1"/>
    <w:rsid w:val="00FE0E2D"/>
    <w:rsid w:val="00FE17CD"/>
    <w:rsid w:val="00FE2268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8EB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aliases w:val="normalny tekst,Obiekt,BulletC,Akapit z listą31,NOWY,Akapit z listą32,Numerowanie,Akapit z listą BS,sw tekst,Kolorowa lista — akcent 11,CW_Lista,L1"/>
    <w:basedOn w:val="Normalny"/>
    <w:link w:val="AkapitzlistZnak"/>
    <w:uiPriority w:val="99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aliases w:val="normalny tekst Znak,Obiekt Znak,BulletC Znak,Akapit z listą31 Znak,NOWY Znak,Akapit z listą32 Znak,Numerowanie Znak,Akapit z listą BS Znak,sw tekst Znak,Kolorowa lista — akcent 11 Znak,CW_Lista Znak,L1 Znak"/>
    <w:link w:val="Akapitzlist"/>
    <w:uiPriority w:val="99"/>
    <w:rsid w:val="006E78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B7CE9-C11A-4897-B083-B713DB1C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392</TotalTime>
  <Pages>4</Pages>
  <Words>844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Agnieszka Janik</cp:lastModifiedBy>
  <cp:revision>27</cp:revision>
  <cp:lastPrinted>2019-11-26T13:47:00Z</cp:lastPrinted>
  <dcterms:created xsi:type="dcterms:W3CDTF">2019-10-08T06:50:00Z</dcterms:created>
  <dcterms:modified xsi:type="dcterms:W3CDTF">2020-05-11T10:38:00Z</dcterms:modified>
</cp:coreProperties>
</file>